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E" w:rsidRDefault="0003000E">
      <w:pPr>
        <w:pStyle w:val="Body1"/>
        <w:outlineLvl w:val="0"/>
        <w:rPr>
          <w:sz w:val="28"/>
          <w:u w:color="000000"/>
        </w:rPr>
      </w:pPr>
      <w:r>
        <w:rPr>
          <w:rFonts w:hAnsi="Arial Unicode MS"/>
          <w:sz w:val="28"/>
          <w:u w:color="000000"/>
        </w:rPr>
        <w:t>GRUPPEN FOR</w:t>
      </w:r>
    </w:p>
    <w:p w:rsidR="0003000E" w:rsidRDefault="0003000E">
      <w:pPr>
        <w:pStyle w:val="Body1"/>
        <w:outlineLvl w:val="0"/>
        <w:rPr>
          <w:sz w:val="28"/>
          <w:u w:color="000000"/>
        </w:rPr>
      </w:pPr>
      <w:r>
        <w:rPr>
          <w:rFonts w:hAnsi="Arial Unicode MS"/>
          <w:sz w:val="28"/>
          <w:u w:color="000000"/>
        </w:rPr>
        <w:t>FYSISK PLANL</w:t>
      </w:r>
      <w:r>
        <w:rPr>
          <w:rFonts w:hAnsi="Arial Unicode MS"/>
          <w:sz w:val="28"/>
          <w:u w:color="000000"/>
        </w:rPr>
        <w:t>Æ</w:t>
      </w:r>
      <w:r>
        <w:rPr>
          <w:rFonts w:hAnsi="Arial Unicode MS"/>
          <w:sz w:val="28"/>
          <w:u w:color="000000"/>
        </w:rPr>
        <w:t>GNING</w:t>
      </w:r>
    </w:p>
    <w:p w:rsidR="0003000E" w:rsidRDefault="0003000E">
      <w:pPr>
        <w:pStyle w:val="Body1"/>
        <w:outlineLvl w:val="0"/>
        <w:rPr>
          <w:sz w:val="28"/>
          <w:u w:color="000000"/>
        </w:rPr>
      </w:pPr>
    </w:p>
    <w:p w:rsidR="0003000E" w:rsidRDefault="0003000E">
      <w:pPr>
        <w:pStyle w:val="Body1"/>
        <w:outlineLvl w:val="0"/>
        <w:rPr>
          <w:b/>
          <w:sz w:val="28"/>
          <w:u w:color="000000"/>
        </w:rPr>
      </w:pPr>
      <w:r>
        <w:rPr>
          <w:rFonts w:hAnsi="Arial Unicode MS"/>
          <w:b/>
          <w:sz w:val="28"/>
          <w:u w:color="000000"/>
        </w:rPr>
        <w:t>Beslutnings Referat nr. 18 af m</w:t>
      </w:r>
      <w:r>
        <w:rPr>
          <w:rFonts w:hAnsi="Arial Unicode MS"/>
          <w:b/>
          <w:sz w:val="28"/>
          <w:u w:color="000000"/>
        </w:rPr>
        <w:t>ø</w:t>
      </w:r>
      <w:r>
        <w:rPr>
          <w:rFonts w:hAnsi="Arial Unicode MS"/>
          <w:b/>
          <w:sz w:val="28"/>
          <w:u w:color="000000"/>
        </w:rPr>
        <w:t>de afholdt den 03.04.2013 kl.18.30  Olivia Hansens Vej 2.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______________________________________________________________________________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N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ste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 afholdes den 18.05.2013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rFonts w:hAnsi="Arial Unicode MS"/>
          <w:sz w:val="22"/>
          <w:u w:color="000000"/>
        </w:rPr>
        <w:sectPr w:rsidR="0003000E">
          <w:pgSz w:w="11906" w:h="16838"/>
          <w:pgMar w:top="1134" w:right="1134" w:bottom="1134" w:left="1134" w:header="709" w:footer="850" w:gutter="0"/>
          <w:cols w:space="708"/>
        </w:sectPr>
      </w:pPr>
      <w:r>
        <w:rPr>
          <w:rFonts w:hAnsi="Arial Unicode MS"/>
          <w:sz w:val="22"/>
          <w:u w:color="000000"/>
        </w:rPr>
        <w:t>Deltagere: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A-gruppen: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Ole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Marianne H.,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 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Bygge-gruppen: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Hans Kristian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Per Midholm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Hanne Schmidt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Poul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Christian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Optagelsesgruppen: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Hanne l B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Landskab: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Louise,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Karin W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Hans Kristian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Inventar: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Hanne l B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Fritid: Lisbeth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IT: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Vagn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Karin W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Blad-gruppen: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Hanne Schmidt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Kulturgruppen: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Karin W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Vagn afbud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Louise</w:t>
      </w:r>
    </w:p>
    <w:p w:rsidR="0003000E" w:rsidRDefault="0003000E">
      <w:pPr>
        <w:pStyle w:val="Body1"/>
        <w:outlineLvl w:val="0"/>
        <w:rPr>
          <w:rFonts w:hAnsi="Arial Unicode MS"/>
          <w:sz w:val="22"/>
          <w:u w:color="000000"/>
        </w:rPr>
        <w:sectPr w:rsidR="0003000E">
          <w:type w:val="continuous"/>
          <w:pgSz w:w="11906" w:h="16838"/>
          <w:pgMar w:top="1134" w:right="1134" w:bottom="1134" w:left="1134" w:header="709" w:footer="850" w:gutter="0"/>
          <w:cols w:num="3" w:space="708"/>
        </w:sectPr>
      </w:pPr>
      <w:r>
        <w:rPr>
          <w:rFonts w:hAnsi="Arial Unicode MS"/>
          <w:sz w:val="22"/>
          <w:u w:color="000000"/>
        </w:rPr>
        <w:t>Lisbeth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Dagsorden: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Valg af dirigent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Valg af referent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deorientering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Budget fremlagt til f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llesm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dets godkendelse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 xml:space="preserve">Status fra de enkelte grupper herunder visioner for det kommende 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r, set i forhold til budgettets muligheder.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Indl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g fra Louise fra landskabsgruppen: fremtidig sortering af foreningens arkivalier, samt forslag til effektivisering af arbejdet i GFF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 xml:space="preserve"> Forslag fra Hanne: jeg kunne t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nke mig, at vi i GFFP fik en f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lles holdning til den enkelte gruppes</w:t>
      </w:r>
      <w:r>
        <w:rPr>
          <w:rFonts w:hAnsi="Arial Unicode MS"/>
          <w:sz w:val="22"/>
          <w:u w:color="000000"/>
        </w:rPr>
        <w:t> </w:t>
      </w:r>
      <w:r>
        <w:rPr>
          <w:rFonts w:hAnsi="Arial Unicode MS"/>
          <w:sz w:val="22"/>
          <w:u w:color="000000"/>
        </w:rPr>
        <w:t>bef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jelser/ beslutninger/ ansvar. Hvor er gr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 xml:space="preserve">nsen for selvbestemmelse? 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konomi/etik</w:t>
      </w:r>
    </w:p>
    <w:p w:rsidR="0003000E" w:rsidRDefault="0003000E">
      <w:pPr>
        <w:pStyle w:val="Body1"/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>Evt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b/>
          <w:sz w:val="22"/>
          <w:u w:color="000000"/>
        </w:rPr>
        <w:t>Valg af dirigent.</w:t>
      </w:r>
      <w:r>
        <w:rPr>
          <w:rFonts w:hAnsi="Arial Unicode MS"/>
          <w:sz w:val="22"/>
          <w:u w:color="000000"/>
        </w:rPr>
        <w:t xml:space="preserve"> Per blev valgt.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numPr>
          <w:ilvl w:val="0"/>
          <w:numId w:val="4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b/>
          <w:sz w:val="22"/>
          <w:u w:color="000000"/>
        </w:rPr>
        <w:t>Valg af referent</w:t>
      </w:r>
      <w:r>
        <w:rPr>
          <w:rFonts w:hAnsi="Arial Unicode MS"/>
          <w:sz w:val="22"/>
          <w:u w:color="000000"/>
        </w:rPr>
        <w:t>. Lisbeth  blev valgt.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numPr>
          <w:ilvl w:val="0"/>
          <w:numId w:val="5"/>
        </w:numPr>
        <w:tabs>
          <w:tab w:val="clear" w:pos="360"/>
          <w:tab w:val="num" w:pos="720"/>
        </w:tabs>
        <w:ind w:left="720" w:hanging="360"/>
        <w:outlineLvl w:val="0"/>
        <w:rPr>
          <w:rFonts w:ascii="Times New Roman" w:hAnsi="Times New Roman"/>
          <w:b/>
          <w:u w:color="000000"/>
        </w:rPr>
      </w:pPr>
      <w:r>
        <w:rPr>
          <w:rFonts w:hAnsi="Arial Unicode MS"/>
          <w:b/>
          <w:sz w:val="22"/>
          <w:u w:color="000000"/>
        </w:rPr>
        <w:t>M</w:t>
      </w:r>
      <w:r>
        <w:rPr>
          <w:rFonts w:hAnsi="Arial Unicode MS"/>
          <w:b/>
          <w:sz w:val="22"/>
          <w:u w:color="000000"/>
        </w:rPr>
        <w:t>ø</w:t>
      </w:r>
      <w:r>
        <w:rPr>
          <w:rFonts w:hAnsi="Arial Unicode MS"/>
          <w:b/>
          <w:sz w:val="22"/>
          <w:u w:color="000000"/>
        </w:rPr>
        <w:t>deorientering.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N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ste F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llesm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 l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rdag den 20. 04. 2013.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Dead-line blad: 04. 04. 2013.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A-gruppen,</w:t>
      </w:r>
      <w:r>
        <w:rPr>
          <w:rFonts w:hAnsi="Arial Unicode MS"/>
          <w:b/>
          <w:sz w:val="22"/>
          <w:u w:color="000000"/>
        </w:rPr>
        <w:t xml:space="preserve"> </w:t>
      </w:r>
      <w:r>
        <w:rPr>
          <w:rFonts w:hAnsi="Arial Unicode MS"/>
          <w:sz w:val="22"/>
          <w:u w:color="000000"/>
        </w:rPr>
        <w:t>n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ste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 16.05.2013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GFFP, n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ste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 18.05.2013 kl 16:30 p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 Olivia Hansens Vej 2., B&amp;O byg.</w:t>
      </w: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sz w:val="22"/>
          <w:u w:color="000000"/>
        </w:rPr>
        <w:lastRenderedPageBreak/>
        <w:t>Landskabsgruppe,</w:t>
      </w:r>
      <w:r>
        <w:rPr>
          <w:rFonts w:hAnsi="Arial Unicode MS"/>
          <w:b/>
          <w:sz w:val="22"/>
          <w:u w:color="000000"/>
        </w:rPr>
        <w:t xml:space="preserve"> </w:t>
      </w:r>
      <w:r>
        <w:rPr>
          <w:rFonts w:hAnsi="Arial Unicode MS"/>
          <w:sz w:val="22"/>
          <w:u w:color="000000"/>
        </w:rPr>
        <w:t>31.08.2013, kl. 11:00, hos Birthe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Byggegruppe:</w:t>
      </w:r>
      <w:r>
        <w:rPr>
          <w:rFonts w:hAnsi="Arial Unicode MS"/>
          <w:b/>
          <w:sz w:val="22"/>
          <w:u w:color="000000"/>
        </w:rPr>
        <w:t xml:space="preserve"> </w:t>
      </w:r>
      <w:r>
        <w:rPr>
          <w:rFonts w:hAnsi="Arial Unicode MS"/>
          <w:sz w:val="22"/>
          <w:u w:color="000000"/>
        </w:rPr>
        <w:t>15.05.2013, kl. 16:30, p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 Oliver Hansens vej 2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IT gruppen. Slutningen af maj 2013.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Kulturgruppen:</w:t>
      </w:r>
      <w:r>
        <w:rPr>
          <w:rFonts w:hAnsi="Arial Unicode MS"/>
          <w:b/>
          <w:sz w:val="22"/>
          <w:u w:color="000000"/>
        </w:rPr>
        <w:t xml:space="preserve"> </w:t>
      </w:r>
      <w:r>
        <w:rPr>
          <w:rFonts w:hAnsi="Arial Unicode MS"/>
          <w:sz w:val="22"/>
          <w:u w:color="000000"/>
        </w:rPr>
        <w:t>intet nyt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 aftalt.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Inventargruppen, ultimo august hos Kirsten i Haderslev.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Fritidsgruppen holder tlf.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der.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Optagegruppen holder email m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der.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numPr>
          <w:ilvl w:val="0"/>
          <w:numId w:val="7"/>
        </w:numPr>
        <w:tabs>
          <w:tab w:val="clear" w:pos="317"/>
          <w:tab w:val="num" w:pos="720"/>
        </w:tabs>
        <w:ind w:left="763" w:hanging="360"/>
        <w:outlineLvl w:val="0"/>
        <w:rPr>
          <w:rFonts w:ascii="Times New Roman" w:hAnsi="Times New Roman"/>
          <w:b/>
          <w:u w:color="000000"/>
        </w:rPr>
      </w:pPr>
      <w:r>
        <w:rPr>
          <w:rFonts w:hAnsi="Arial Unicode MS"/>
          <w:b/>
          <w:sz w:val="22"/>
          <w:u w:color="000000"/>
        </w:rPr>
        <w:t>Budget.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Intet nyt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numPr>
          <w:ilvl w:val="0"/>
          <w:numId w:val="8"/>
        </w:numPr>
        <w:tabs>
          <w:tab w:val="clear" w:pos="317"/>
          <w:tab w:val="num" w:pos="720"/>
        </w:tabs>
        <w:ind w:left="763" w:hanging="360"/>
        <w:outlineLvl w:val="0"/>
        <w:rPr>
          <w:rFonts w:ascii="Times New Roman" w:hAnsi="Times New Roman"/>
          <w:b/>
          <w:u w:color="000000"/>
        </w:rPr>
      </w:pPr>
      <w:r>
        <w:rPr>
          <w:rFonts w:hAnsi="Arial Unicode MS"/>
          <w:b/>
          <w:sz w:val="22"/>
          <w:u w:color="000000"/>
        </w:rPr>
        <w:t>Grupperne</w:t>
      </w:r>
    </w:p>
    <w:p w:rsidR="0003000E" w:rsidRDefault="0003000E">
      <w:pPr>
        <w:pStyle w:val="Body1"/>
        <w:ind w:left="43" w:hanging="43"/>
        <w:outlineLvl w:val="0"/>
        <w:rPr>
          <w:b/>
          <w:sz w:val="22"/>
          <w:u w:color="000000"/>
        </w:rPr>
      </w:pPr>
      <w:r>
        <w:rPr>
          <w:rFonts w:hAnsi="Arial Unicode MS"/>
          <w:i/>
          <w:sz w:val="22"/>
          <w:u w:val="single" w:color="000000"/>
        </w:rPr>
        <w:t>A-Gruppen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Vores advokat i Portugal Anna Amaro vil for 150</w:t>
      </w:r>
      <w:r>
        <w:rPr>
          <w:rFonts w:hAnsi="Arial Unicode MS"/>
          <w:sz w:val="22"/>
          <w:u w:color="000000"/>
        </w:rPr>
        <w:t>€</w:t>
      </w:r>
      <w:r>
        <w:rPr>
          <w:rFonts w:hAnsi="Arial Unicode MS"/>
          <w:sz w:val="22"/>
          <w:u w:color="000000"/>
        </w:rPr>
        <w:t xml:space="preserve"> om m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neden s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rge for at vores regninger i bliver betalt. Dette indvilger GFFP i.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Gruppen efterlyser en ny bogholder nu n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r Rie ikke stiller op til genvalg. Var det noget for dig?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Gruppen unders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ger status omkring retssagen mod naboen.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Der er ikke nye meldinger ang vores kloakker</w:t>
      </w: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Byggegruppen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Henvisning til referat nr. 14 i bladet.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Se opl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 xml:space="preserve">g i bladet ang. solceller. </w:t>
      </w: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Optagelsesgruppen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Velkommen til nyt medlem Jane Thelander</w:t>
      </w: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Landskabsgruppen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Se flot rapport i bladet</w:t>
      </w: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Inventar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Fremover st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r gruppen for indk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b af reng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ringsartikler, og som fors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g af et lags toiletpapir, af hensyn til septiktankene.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Reparations behov af h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rde hvidevarer bedes maile til Hanne l B</w:t>
      </w: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Fritid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Der er indk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bt 3 staffelier der forel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big ligger oppe p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 loftet.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Vi 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nsker  gode hylder i det nye v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rksted til opbevaring af diverse fritids remedier.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2 meget succes fulde kurser er netop blevet afholdt p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 Quintaen. Tak til arrang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rerne for deres gode arbejde.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IT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Der arbejdes fortsat ih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 xml:space="preserve">rdigt med den nye hjemmeside.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Bladgruppen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Ingen bem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rkninger.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i/>
          <w:sz w:val="22"/>
          <w:u w:val="single" w:color="000000"/>
        </w:rPr>
      </w:pPr>
      <w:r>
        <w:rPr>
          <w:rFonts w:hAnsi="Arial Unicode MS"/>
          <w:i/>
          <w:sz w:val="22"/>
          <w:u w:val="single" w:color="000000"/>
        </w:rPr>
        <w:t>Kulturgruppen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Se A- gruppens forslag i bladet ang navne</w:t>
      </w:r>
      <w:r>
        <w:rPr>
          <w:rFonts w:hAnsi="Arial Unicode MS"/>
          <w:sz w:val="22"/>
          <w:u w:color="000000"/>
        </w:rPr>
        <w:t>æ</w:t>
      </w:r>
      <w:r>
        <w:rPr>
          <w:rFonts w:hAnsi="Arial Unicode MS"/>
          <w:sz w:val="22"/>
          <w:u w:color="000000"/>
        </w:rPr>
        <w:t>ndring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ind w:left="43" w:hanging="43"/>
        <w:outlineLvl w:val="0"/>
        <w:rPr>
          <w:sz w:val="22"/>
          <w:u w:color="000000"/>
        </w:rPr>
      </w:pPr>
    </w:p>
    <w:p w:rsidR="0003000E" w:rsidRDefault="0003000E">
      <w:pPr>
        <w:pStyle w:val="Body1"/>
        <w:ind w:left="43" w:hanging="43"/>
        <w:outlineLvl w:val="0"/>
        <w:rPr>
          <w:b/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       </w:t>
      </w:r>
      <w:r>
        <w:rPr>
          <w:rFonts w:hAnsi="Arial Unicode MS"/>
          <w:b/>
          <w:sz w:val="22"/>
          <w:u w:color="000000"/>
        </w:rPr>
        <w:t>6.  Forslag fra Louise</w:t>
      </w:r>
    </w:p>
    <w:p w:rsidR="0003000E" w:rsidRDefault="0003000E">
      <w:pPr>
        <w:pStyle w:val="Body1"/>
        <w:ind w:left="43" w:hanging="43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Alle forslag og gode ideer modtages med kysh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nd ang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ende vores mange arkivalier. Hvad g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 vi ved dem? Hvad skal gemmes, og hvordan. Var det noget for Jer, John,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rgen L og Hugo eller andre?</w:t>
      </w:r>
    </w:p>
    <w:p w:rsidR="0003000E" w:rsidRDefault="0003000E">
      <w:pPr>
        <w:pStyle w:val="Body1"/>
        <w:ind w:left="43" w:hanging="43"/>
        <w:outlineLvl w:val="0"/>
        <w:rPr>
          <w:b/>
          <w:sz w:val="22"/>
          <w:u w:color="000000"/>
        </w:rPr>
      </w:pPr>
    </w:p>
    <w:p w:rsidR="0003000E" w:rsidRDefault="0003000E">
      <w:pPr>
        <w:pStyle w:val="Body1"/>
        <w:ind w:left="43" w:hanging="43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 xml:space="preserve">       7   Forslag fra Hanne l B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Konstruktiv dr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>ftelse mundede ud i at grillen flyttes til Langhuset og nyttehaven i Kildedalen tages op igen i for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>ret 2014</w:t>
      </w:r>
    </w:p>
    <w:p w:rsidR="0003000E" w:rsidRDefault="0003000E">
      <w:pPr>
        <w:pStyle w:val="Body1"/>
        <w:jc w:val="right"/>
        <w:outlineLvl w:val="0"/>
        <w:rPr>
          <w:i/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caps/>
          <w:sz w:val="22"/>
          <w:u w:color="000000"/>
        </w:rPr>
      </w:pPr>
      <w:r>
        <w:rPr>
          <w:rFonts w:hAnsi="Arial Unicode MS"/>
          <w:b/>
          <w:caps/>
          <w:sz w:val="22"/>
          <w:u w:color="000000"/>
        </w:rPr>
        <w:t xml:space="preserve">Foreningens arbejdsgrupper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(redigeret 03.04.2013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Administrationsgruppen: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Formand Ole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rgensen,144, </w:t>
      </w:r>
      <w:hyperlink r:id="rId5" w:history="1">
        <w:r>
          <w:rPr>
            <w:rStyle w:val="Hyperlink"/>
            <w:rFonts w:hAnsi="Arial Unicode MS"/>
            <w:b w:val="0"/>
          </w:rPr>
          <w:t>wolrath@paradis.dk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konomi Marianne Hansen, 171 </w:t>
      </w:r>
      <w:hyperlink r:id="rId6" w:history="1">
        <w:r>
          <w:rPr>
            <w:rStyle w:val="Hyperlink"/>
            <w:rFonts w:hAnsi="Arial Unicode MS"/>
            <w:b w:val="0"/>
          </w:rPr>
          <w:t>mhafacebook2009@hotmail.com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konomi, Rie Andersen, 190, </w:t>
      </w:r>
      <w:hyperlink r:id="rId7" w:history="1">
        <w:r>
          <w:rPr>
            <w:rStyle w:val="Hyperlink"/>
            <w:rFonts w:hAnsi="Arial Unicode MS"/>
            <w:b w:val="0"/>
          </w:rPr>
          <w:t>andersenrie@hotmail.com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>- Erik S</w:t>
      </w:r>
      <w:r>
        <w:rPr>
          <w:rFonts w:hAnsi="Arial Unicode MS"/>
          <w:sz w:val="22"/>
          <w:u w:color="000000"/>
          <w:lang w:val="de-DE"/>
        </w:rPr>
        <w:t>ø</w:t>
      </w:r>
      <w:r>
        <w:rPr>
          <w:rFonts w:hAnsi="Arial Unicode MS"/>
          <w:sz w:val="22"/>
          <w:u w:color="000000"/>
          <w:lang w:val="de-DE"/>
        </w:rPr>
        <w:t xml:space="preserve">gaard, 163, </w:t>
      </w:r>
      <w:hyperlink r:id="rId8" w:history="1">
        <w:r>
          <w:rPr>
            <w:rStyle w:val="Hyperlink"/>
            <w:rFonts w:hAnsi="Arial Unicode MS"/>
            <w:b w:val="0"/>
            <w:lang w:val="de-DE"/>
          </w:rPr>
          <w:t>else.erik@gmail.com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Inga Galamba, 155 </w:t>
      </w:r>
      <w:hyperlink r:id="rId9" w:history="1">
        <w:r>
          <w:rPr>
            <w:rStyle w:val="Hyperlink"/>
            <w:rFonts w:hAnsi="Arial Unicode MS"/>
            <w:b w:val="0"/>
            <w:lang w:val="de-DE"/>
          </w:rPr>
          <w:t>inga@galamba.dk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Intern revisor, Karin Rasmussen, 101, </w:t>
      </w:r>
      <w:hyperlink r:id="rId10" w:history="1">
        <w:r>
          <w:rPr>
            <w:rStyle w:val="Hyperlink"/>
            <w:rFonts w:hAnsi="Arial Unicode MS"/>
            <w:b w:val="0"/>
            <w:lang w:val="de-DE"/>
          </w:rPr>
          <w:t>khr@mail.dk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Suppleant, Lisbeth Mortensen, 186, </w:t>
      </w:r>
      <w:hyperlink r:id="rId11" w:history="1">
        <w:r>
          <w:rPr>
            <w:rStyle w:val="Hyperlink"/>
            <w:rFonts w:hAnsi="Arial Unicode MS"/>
            <w:b w:val="0"/>
          </w:rPr>
          <w:t>lisbethmore@gmail.com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Optagelsesgruppen: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Koordinator Ole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rgensen, 144, </w:t>
      </w:r>
      <w:hyperlink r:id="rId12" w:history="1">
        <w:r>
          <w:rPr>
            <w:rStyle w:val="Hyperlink"/>
            <w:rFonts w:hAnsi="Arial Unicode MS"/>
            <w:b w:val="0"/>
          </w:rPr>
          <w:t>wolrath@paradis.dk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  <w:lang w:val="fr-FR"/>
        </w:rPr>
        <w:t xml:space="preserve">- Signe Sylvest, 150, </w:t>
      </w:r>
      <w:hyperlink r:id="rId13" w:history="1">
        <w:r>
          <w:rPr>
            <w:rStyle w:val="Hyperlink"/>
            <w:rFonts w:hAnsi="Arial Unicode MS"/>
            <w:b w:val="0"/>
            <w:lang w:val="fr-FR"/>
          </w:rPr>
          <w:t>signe_sylvest@hotmail.com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Karin Rasmussen, 101, </w:t>
      </w:r>
      <w:hyperlink r:id="rId14" w:history="1">
        <w:r>
          <w:rPr>
            <w:rStyle w:val="Hyperlink"/>
            <w:rFonts w:hAnsi="Arial Unicode MS"/>
            <w:b w:val="0"/>
            <w:lang w:val="de-DE"/>
          </w:rPr>
          <w:t>khr@mail.dk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Birthe Pedersen, 122, </w:t>
      </w:r>
      <w:hyperlink r:id="rId15" w:history="1">
        <w:r>
          <w:rPr>
            <w:rStyle w:val="Hyperlink"/>
            <w:rFonts w:hAnsi="Arial Unicode MS"/>
            <w:b w:val="0"/>
            <w:lang w:val="de-DE"/>
          </w:rPr>
          <w:t>birthes@ofir.dk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  <w:lang w:val="fr-FR"/>
        </w:rPr>
        <w:t xml:space="preserve">- Hanne la Boube, 184, </w:t>
      </w:r>
      <w:hyperlink r:id="rId16" w:history="1">
        <w:r>
          <w:rPr>
            <w:rStyle w:val="Hyperlink"/>
            <w:rFonts w:hAnsi="Arial Unicode MS"/>
          </w:rPr>
          <w:t>hanne.laboube@gmail.com</w:t>
        </w:r>
      </w:hyperlink>
      <w:r>
        <w:rPr>
          <w:rFonts w:hAnsi="Arial Unicode MS"/>
          <w:sz w:val="22"/>
          <w:u w:val="single"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Gruppen for fysisk planl</w:t>
      </w:r>
      <w:r>
        <w:rPr>
          <w:rFonts w:hAnsi="Arial Unicode MS"/>
          <w:b/>
          <w:sz w:val="22"/>
          <w:u w:color="000000"/>
        </w:rPr>
        <w:t>æ</w:t>
      </w:r>
      <w:r>
        <w:rPr>
          <w:rFonts w:hAnsi="Arial Unicode MS"/>
          <w:b/>
          <w:sz w:val="22"/>
          <w:u w:color="000000"/>
        </w:rPr>
        <w:t>gning:</w:t>
      </w:r>
    </w:p>
    <w:p w:rsidR="0003000E" w:rsidRDefault="0003000E">
      <w:pPr>
        <w:pStyle w:val="Body1"/>
        <w:outlineLvl w:val="0"/>
        <w:rPr>
          <w:rFonts w:ascii="Times New Roman" w:hAnsi="Times New Roman"/>
          <w:u w:color="000000"/>
        </w:rPr>
      </w:pPr>
      <w:r>
        <w:rPr>
          <w:rFonts w:hAnsi="Arial Unicode MS"/>
          <w:sz w:val="22"/>
          <w:u w:color="000000"/>
        </w:rPr>
        <w:t xml:space="preserve">- Koordinator Per Midholm, 013, </w:t>
      </w:r>
      <w:hyperlink r:id="rId17" w:history="1">
        <w:r>
          <w:rPr>
            <w:rStyle w:val="Hyperlink"/>
            <w:rFonts w:hAnsi="Arial Unicode MS"/>
            <w:u w:color="0000FF"/>
          </w:rPr>
          <w:t>permidholm@gmail.com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Administrationsgruppen, Ole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rgensen,144, </w:t>
      </w:r>
      <w:hyperlink r:id="rId18" w:history="1">
        <w:r>
          <w:rPr>
            <w:rStyle w:val="Hyperlink"/>
            <w:rFonts w:hAnsi="Arial Unicode MS"/>
            <w:b w:val="0"/>
          </w:rPr>
          <w:t>wolrath@paradis.dk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  og 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konomi Marianne Hansen, 171 </w:t>
      </w:r>
      <w:hyperlink r:id="rId19" w:history="1">
        <w:r>
          <w:rPr>
            <w:rStyle w:val="Hyperlink"/>
            <w:rFonts w:hAnsi="Arial Unicode MS"/>
            <w:b w:val="0"/>
          </w:rPr>
          <w:t>mhafacebook2009@hotmail.com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Byggegruppen, Hans Kristian Olsen, 002, </w:t>
      </w:r>
      <w:hyperlink r:id="rId20" w:history="1">
        <w:r>
          <w:rPr>
            <w:rStyle w:val="Hyperlink"/>
            <w:rFonts w:hAnsi="Arial Unicode MS"/>
            <w:b w:val="0"/>
          </w:rPr>
          <w:t>hanskristianolsen@gmail.dk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Landskabsgruppen, Louise Emcken, 170, louiseemcken@gmail.com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Inventargruppen, Hanne La Boube, 184, </w:t>
      </w:r>
      <w:hyperlink r:id="rId21" w:history="1">
        <w:r>
          <w:rPr>
            <w:rStyle w:val="Hyperlink"/>
            <w:rFonts w:hAnsi="Arial Unicode MS"/>
          </w:rPr>
          <w:t>hanne.laboube@gmail.com</w:t>
        </w:r>
      </w:hyperlink>
      <w:r>
        <w:rPr>
          <w:rFonts w:hAnsi="Arial Unicode MS"/>
          <w:sz w:val="22"/>
          <w:u w:val="single"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Fritidsgruppen, Lisbeth Mortensen, 186, </w:t>
      </w:r>
      <w:hyperlink r:id="rId22" w:history="1">
        <w:r>
          <w:rPr>
            <w:rStyle w:val="Hyperlink"/>
            <w:rFonts w:hAnsi="Arial Unicode MS"/>
            <w:b w:val="0"/>
          </w:rPr>
          <w:t>lisbethmore@gmail.com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It-gruppen, Vagn P. Andersen, 106, </w:t>
      </w:r>
      <w:hyperlink r:id="rId23" w:history="1">
        <w:r>
          <w:rPr>
            <w:rStyle w:val="Hyperlink"/>
            <w:rFonts w:hAnsi="Arial Unicode MS"/>
            <w:b w:val="0"/>
          </w:rPr>
          <w:t>vpandersen@email.dk</w:t>
        </w:r>
      </w:hyperlink>
      <w:r>
        <w:rPr>
          <w:rFonts w:hAnsi="Arial Unicode MS"/>
          <w:sz w:val="22"/>
          <w:u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Bladgruppen, Hanne Schmidt, 040, </w:t>
      </w:r>
      <w:hyperlink r:id="rId24" w:history="1">
        <w:r>
          <w:rPr>
            <w:rStyle w:val="Hyperlink"/>
            <w:rFonts w:hAnsi="Arial Unicode MS"/>
            <w:b w:val="0"/>
          </w:rPr>
          <w:t>hanneschmidt@mail.tele.dk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Kulturgruppen, Karin West Thomsen 151, </w:t>
      </w:r>
      <w:hyperlink r:id="rId25" w:history="1">
        <w:r>
          <w:rPr>
            <w:rStyle w:val="Hyperlink"/>
            <w:rFonts w:hAnsi="Arial Unicode MS"/>
            <w:lang w:val="de-DE"/>
          </w:rPr>
          <w:t>karin-west@cool.dk</w:t>
        </w:r>
      </w:hyperlink>
      <w:r>
        <w:rPr>
          <w:rFonts w:hAnsi="Arial Unicode MS"/>
          <w:sz w:val="22"/>
          <w:u w:color="000000"/>
          <w:lang w:val="de-DE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Byggegruppen: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Formand Hans Kristian Olsen, 002, </w:t>
      </w:r>
      <w:hyperlink r:id="rId26" w:history="1">
        <w:r>
          <w:rPr>
            <w:rStyle w:val="Hyperlink"/>
            <w:rFonts w:hAnsi="Arial Unicode MS"/>
            <w:b w:val="0"/>
          </w:rPr>
          <w:t>hanskristianolsen@gmail.dk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rgen Fenger, 132, </w:t>
      </w:r>
      <w:hyperlink r:id="rId27" w:history="1">
        <w:r>
          <w:rPr>
            <w:rStyle w:val="Hyperlink"/>
            <w:rFonts w:hAnsi="Arial Unicode MS"/>
            <w:b w:val="0"/>
          </w:rPr>
          <w:t>fenger@mail1.stofanet.dk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Per Midholm, 013, </w:t>
      </w:r>
      <w:hyperlink r:id="rId28" w:history="1">
        <w:r>
          <w:rPr>
            <w:rStyle w:val="Hyperlink"/>
            <w:rFonts w:hAnsi="Arial Unicode MS"/>
            <w:b w:val="0"/>
            <w:u w:color="0000FF"/>
          </w:rPr>
          <w:t>permidholm@gmail.com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Hanne Schmidt, 040, </w:t>
      </w:r>
      <w:hyperlink r:id="rId29" w:history="1">
        <w:r>
          <w:rPr>
            <w:rStyle w:val="Hyperlink"/>
            <w:rFonts w:hAnsi="Arial Unicode MS"/>
            <w:b w:val="0"/>
          </w:rPr>
          <w:t>hanneschmidt@mail.tele.dk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fr-FR"/>
        </w:rPr>
      </w:pPr>
      <w:r>
        <w:rPr>
          <w:rFonts w:hAnsi="Arial Unicode MS"/>
          <w:sz w:val="22"/>
          <w:u w:color="000000"/>
          <w:lang w:val="fr-FR"/>
        </w:rPr>
        <w:t xml:space="preserve">- Anne Marie Schmidt, 038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  <w:lang w:val="fr-FR"/>
        </w:rPr>
        <w:lastRenderedPageBreak/>
        <w:t xml:space="preserve">- Marianne Agner, 073, </w:t>
      </w:r>
      <w:hyperlink r:id="rId30" w:history="1">
        <w:r>
          <w:rPr>
            <w:rStyle w:val="Hyperlink"/>
            <w:rFonts w:hAnsi="Arial Unicode MS"/>
            <w:b w:val="0"/>
            <w:lang w:val="fr-FR"/>
          </w:rPr>
          <w:t>agner@email.dk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B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 Jessen, 188 </w:t>
      </w:r>
      <w:hyperlink r:id="rId31" w:history="1">
        <w:r>
          <w:rPr>
            <w:rStyle w:val="Hyperlink"/>
            <w:rFonts w:hAnsi="Arial Unicode MS"/>
            <w:b w:val="0"/>
          </w:rPr>
          <w:t>bejessen@forum.dk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</w:t>
      </w:r>
      <w:r>
        <w:rPr>
          <w:rFonts w:hAnsi="Arial Unicode MS"/>
          <w:sz w:val="22"/>
          <w:u w:color="000000"/>
          <w:lang w:val="de-DE"/>
        </w:rPr>
        <w:t>Ø</w:t>
      </w:r>
      <w:r>
        <w:rPr>
          <w:rFonts w:hAnsi="Arial Unicode MS"/>
          <w:sz w:val="22"/>
          <w:u w:color="000000"/>
          <w:lang w:val="de-DE"/>
        </w:rPr>
        <w:t xml:space="preserve">konomi Finn Albrechtsen, 153, </w:t>
      </w:r>
      <w:hyperlink r:id="rId32" w:history="1">
        <w:r>
          <w:rPr>
            <w:rStyle w:val="Hyperlink"/>
            <w:rFonts w:hAnsi="Arial Unicode MS"/>
            <w:b w:val="0"/>
            <w:lang w:val="de-DE"/>
          </w:rPr>
          <w:t>finnalbrechtsen@privat.dk</w:t>
        </w:r>
      </w:hyperlink>
    </w:p>
    <w:p w:rsidR="0003000E" w:rsidRDefault="0003000E">
      <w:pPr>
        <w:pStyle w:val="Body1"/>
        <w:outlineLvl w:val="0"/>
        <w:rPr>
          <w:sz w:val="22"/>
          <w:u w:val="single" w:color="000000"/>
        </w:rPr>
      </w:pPr>
      <w:r>
        <w:rPr>
          <w:rFonts w:hAnsi="Arial Unicode MS"/>
          <w:sz w:val="22"/>
          <w:u w:color="000000"/>
        </w:rPr>
        <w:t xml:space="preserve">- Poul Woetmann, 197, </w:t>
      </w:r>
      <w:hyperlink r:id="rId33" w:history="1">
        <w:r>
          <w:rPr>
            <w:rStyle w:val="Hyperlink"/>
            <w:rFonts w:hAnsi="Arial Unicode MS"/>
          </w:rPr>
          <w:t>poulwoetmann@hotmail.com</w:t>
        </w:r>
      </w:hyperlink>
      <w:r>
        <w:rPr>
          <w:rFonts w:hAnsi="Arial Unicode MS"/>
          <w:sz w:val="22"/>
          <w:u w:val="single"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Landskabsgruppen: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Formand Louise Emcken, 170, </w:t>
      </w:r>
      <w:r>
        <w:rPr>
          <w:rFonts w:hAnsi="Arial Unicode MS"/>
          <w:sz w:val="22"/>
          <w:u w:color="000000"/>
        </w:rPr>
        <w:t xml:space="preserve"> louiseemcken@gmail.com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Karin Rasmussen, 101, </w:t>
      </w:r>
      <w:hyperlink r:id="rId34" w:history="1">
        <w:r>
          <w:rPr>
            <w:rStyle w:val="Hyperlink"/>
            <w:rFonts w:hAnsi="Arial Unicode MS"/>
            <w:b w:val="0"/>
            <w:lang w:val="de-DE"/>
          </w:rPr>
          <w:t>khr@mail.dk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Karin West Thomsen, 151, </w:t>
      </w:r>
      <w:hyperlink r:id="rId35" w:history="1">
        <w:r>
          <w:rPr>
            <w:rStyle w:val="Hyperlink"/>
            <w:rFonts w:hAnsi="Arial Unicode MS"/>
            <w:b w:val="0"/>
            <w:lang w:val="de-DE"/>
          </w:rPr>
          <w:t>karin-west@cool.dk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Birthe Pedersen,122, </w:t>
      </w:r>
      <w:hyperlink r:id="rId36" w:history="1">
        <w:r>
          <w:rPr>
            <w:rStyle w:val="Hyperlink"/>
            <w:rFonts w:hAnsi="Arial Unicode MS"/>
            <w:b w:val="0"/>
            <w:lang w:val="de-DE"/>
          </w:rPr>
          <w:t>birthes@ofir.dk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Hans Kristian Olsen, 002, </w:t>
      </w:r>
      <w:hyperlink r:id="rId37" w:history="1">
        <w:r>
          <w:rPr>
            <w:rStyle w:val="Hyperlink"/>
            <w:rFonts w:hAnsi="Arial Unicode MS"/>
            <w:b w:val="0"/>
            <w:lang w:val="de-DE"/>
          </w:rPr>
          <w:t>hanskristianolsen@gmail.dk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Per Midholm, 013, </w:t>
      </w:r>
      <w:hyperlink r:id="rId38" w:history="1">
        <w:r>
          <w:rPr>
            <w:rStyle w:val="Hyperlink"/>
            <w:rFonts w:hAnsi="Arial Unicode MS"/>
            <w:b w:val="0"/>
            <w:u w:color="0000FF"/>
          </w:rPr>
          <w:t>permidholm@gmail.com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Kjeld Majeske, 185, </w:t>
      </w:r>
      <w:hyperlink r:id="rId39" w:history="1">
        <w:r>
          <w:rPr>
            <w:rStyle w:val="Hyperlink"/>
            <w:rFonts w:hAnsi="Arial Unicode MS"/>
            <w:b w:val="0"/>
          </w:rPr>
          <w:t>Kjeld.majeske@hotmail.com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Claus Albrechtsen, 174 </w:t>
      </w:r>
      <w:hyperlink r:id="rId40" w:history="1">
        <w:r>
          <w:rPr>
            <w:rStyle w:val="Hyperlink"/>
            <w:rFonts w:hAnsi="Arial Unicode MS"/>
            <w:b w:val="0"/>
            <w:lang w:val="de-DE"/>
          </w:rPr>
          <w:t>claus.alb@mail.dk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es-ES_tradnl"/>
        </w:rPr>
      </w:pPr>
      <w:r>
        <w:rPr>
          <w:rFonts w:hAnsi="Arial Unicode MS"/>
          <w:sz w:val="22"/>
          <w:u w:color="000000"/>
          <w:lang w:val="fr-FR"/>
        </w:rPr>
        <w:t xml:space="preserve">- Hanne la Boube, 184 </w:t>
      </w:r>
      <w:hyperlink r:id="rId41" w:history="1">
        <w:r>
          <w:rPr>
            <w:rStyle w:val="Hyperlink"/>
            <w:rFonts w:hAnsi="Arial Unicode MS"/>
            <w:lang w:val="fr-FR"/>
          </w:rPr>
          <w:t>hanne.laboube@gmail.com</w:t>
        </w:r>
      </w:hyperlink>
      <w:r>
        <w:rPr>
          <w:rFonts w:hAnsi="Arial Unicode MS"/>
          <w:sz w:val="22"/>
          <w:u w:val="single" w:color="000000"/>
          <w:lang w:val="fr-FR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Kirsten Hansen, 175 </w:t>
      </w:r>
      <w:hyperlink r:id="rId42" w:history="1">
        <w:r>
          <w:rPr>
            <w:rStyle w:val="Hyperlink"/>
            <w:rFonts w:hAnsi="Arial Unicode MS"/>
            <w:b w:val="0"/>
          </w:rPr>
          <w:t>gl.aarup@hotmail.com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Jette Mathiassen, 148, </w:t>
      </w:r>
      <w:hyperlink r:id="rId43" w:history="1">
        <w:r>
          <w:rPr>
            <w:rStyle w:val="Hyperlink"/>
            <w:rFonts w:hAnsi="Arial Unicode MS"/>
            <w:b w:val="0"/>
            <w:lang w:val="de-DE"/>
          </w:rPr>
          <w:t>jettemathiassen@hotmail.dk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Steen Qvist , 84 </w:t>
      </w:r>
      <w:hyperlink r:id="rId44" w:history="1">
        <w:r>
          <w:rPr>
            <w:rStyle w:val="Hyperlink"/>
            <w:rFonts w:hAnsi="Arial Unicode MS"/>
            <w:b w:val="0"/>
            <w:lang w:val="de-DE"/>
          </w:rPr>
          <w:t>steen@qvist.dk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Bibi Plum, 196, </w:t>
      </w:r>
      <w:hyperlink r:id="rId45" w:history="1">
        <w:r>
          <w:rPr>
            <w:rStyle w:val="Hyperlink"/>
            <w:rFonts w:hAnsi="Arial Unicode MS"/>
          </w:rPr>
          <w:t>edingerplum@gmail.com</w:t>
        </w:r>
      </w:hyperlink>
      <w:r>
        <w:rPr>
          <w:rFonts w:hAnsi="Arial Unicode MS"/>
          <w:sz w:val="22"/>
          <w:u w:val="single"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Frede Kristensen, 154 </w:t>
      </w:r>
      <w:hyperlink r:id="rId46" w:history="1">
        <w:r>
          <w:rPr>
            <w:rStyle w:val="Hyperlink"/>
            <w:rFonts w:hAnsi="Arial Unicode MS"/>
            <w:b w:val="0"/>
          </w:rPr>
          <w:t>frededyrlaege@gmail.com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BB"/>
        </w:rPr>
        <w:t xml:space="preserve">- Johnny Jensen, 192, </w:t>
      </w:r>
      <w:hyperlink r:id="rId47" w:history="1">
        <w:r>
          <w:rPr>
            <w:rStyle w:val="Hyperlink"/>
            <w:rFonts w:hAnsi="Arial Unicode MS"/>
            <w:b w:val="0"/>
          </w:rPr>
          <w:t>johnnypony40@hotmail.com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</w:t>
      </w:r>
      <w:r>
        <w:rPr>
          <w:rFonts w:hAnsi="Arial Unicode MS"/>
          <w:sz w:val="22"/>
          <w:u w:color="000000"/>
        </w:rPr>
        <w:t>Å</w:t>
      </w:r>
      <w:r>
        <w:rPr>
          <w:rFonts w:hAnsi="Arial Unicode MS"/>
          <w:sz w:val="22"/>
          <w:u w:color="000000"/>
        </w:rPr>
        <w:t xml:space="preserve">se Dunsmose Nielsen, 195, </w:t>
      </w:r>
      <w:hyperlink r:id="rId48" w:history="1">
        <w:r>
          <w:rPr>
            <w:rStyle w:val="Hyperlink"/>
            <w:rFonts w:hAnsi="Arial Unicode MS"/>
            <w:b w:val="0"/>
          </w:rPr>
          <w:t>dunsmose@hotmail.com</w:t>
        </w:r>
      </w:hyperlink>
      <w:r>
        <w:rPr>
          <w:rFonts w:hAnsi="Arial Unicode MS"/>
          <w:sz w:val="22"/>
          <w:u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Inventargruppen: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Formand Hanne La Boube, 184, </w:t>
      </w:r>
      <w:hyperlink r:id="rId49" w:history="1">
        <w:r>
          <w:rPr>
            <w:rStyle w:val="Hyperlink"/>
            <w:rFonts w:hAnsi="Arial Unicode MS"/>
          </w:rPr>
          <w:t>hanne.laboube@gmail.com</w:t>
        </w:r>
      </w:hyperlink>
      <w:r>
        <w:rPr>
          <w:rFonts w:hAnsi="Arial Unicode MS"/>
          <w:sz w:val="22"/>
          <w:u w:val="single"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Helle Feddersen, 183, </w:t>
      </w:r>
      <w:hyperlink r:id="rId50" w:history="1">
        <w:r>
          <w:rPr>
            <w:rStyle w:val="Hyperlink"/>
            <w:rFonts w:hAnsi="Arial Unicode MS"/>
            <w:b w:val="0"/>
          </w:rPr>
          <w:t>Hellefeddersen@sydfynsmail.dk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Kirsten Hjort  178 </w:t>
      </w:r>
      <w:hyperlink r:id="rId51" w:history="1">
        <w:r>
          <w:rPr>
            <w:rStyle w:val="Hyperlink"/>
            <w:rFonts w:hAnsi="Arial Unicode MS"/>
            <w:b w:val="0"/>
          </w:rPr>
          <w:t>kirsten@f</w:t>
        </w:r>
        <w:r>
          <w:rPr>
            <w:rStyle w:val="Hyperlink"/>
            <w:rFonts w:hAnsi="Arial Unicode MS"/>
            <w:b w:val="0"/>
          </w:rPr>
          <w:t>æ</w:t>
        </w:r>
        <w:r>
          <w:rPr>
            <w:rStyle w:val="Hyperlink"/>
            <w:rFonts w:hAnsi="Arial Unicode MS"/>
            <w:b w:val="0"/>
          </w:rPr>
          <w:t>lleshave.dk</w:t>
        </w:r>
      </w:hyperlink>
      <w:r>
        <w:rPr>
          <w:rFonts w:hAnsi="Arial Unicode MS"/>
          <w:sz w:val="22"/>
          <w:u w:color="000000"/>
        </w:rPr>
        <w:t xml:space="preserve">. 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</w:t>
      </w:r>
      <w:r>
        <w:rPr>
          <w:rFonts w:hAnsi="Arial Unicode MS"/>
          <w:sz w:val="22"/>
          <w:u w:color="000000"/>
          <w:lang w:val="de-DE"/>
        </w:rPr>
        <w:t>Å</w:t>
      </w:r>
      <w:r>
        <w:rPr>
          <w:rFonts w:hAnsi="Arial Unicode MS"/>
          <w:sz w:val="22"/>
          <w:u w:color="000000"/>
          <w:lang w:val="de-DE"/>
        </w:rPr>
        <w:t xml:space="preserve">se Dunsmose Nielsen 195, </w:t>
      </w:r>
      <w:hyperlink r:id="rId52" w:history="1">
        <w:r>
          <w:rPr>
            <w:rStyle w:val="Hyperlink"/>
            <w:rFonts w:hAnsi="Arial Unicode MS"/>
            <w:lang w:val="de-DE"/>
          </w:rPr>
          <w:t>dunsmose@hotmail.com</w:t>
        </w:r>
      </w:hyperlink>
      <w:r>
        <w:rPr>
          <w:rFonts w:hAnsi="Arial Unicode MS"/>
          <w:sz w:val="22"/>
          <w:u w:val="single" w:color="000000"/>
          <w:lang w:val="de-DE"/>
        </w:rPr>
        <w:t xml:space="preserve"> </w:t>
      </w: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 xml:space="preserve">- Kirsten Hansen, 175 </w:t>
      </w:r>
      <w:hyperlink r:id="rId53" w:history="1">
        <w:r>
          <w:rPr>
            <w:rStyle w:val="Hyperlink"/>
            <w:rFonts w:hAnsi="Arial Unicode MS"/>
          </w:rPr>
          <w:t>gl.aarup@hotmail.com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Fritidsgruppen: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Formand Lisbeth Seier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e Mortensen, 186, </w:t>
      </w:r>
      <w:hyperlink r:id="rId54" w:history="1">
        <w:r>
          <w:rPr>
            <w:rStyle w:val="Hyperlink"/>
            <w:rFonts w:hAnsi="Arial Unicode MS"/>
            <w:b w:val="0"/>
          </w:rPr>
          <w:t>lisbethmore@gmail.com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Hugo Bai Andersen, 177, </w:t>
      </w:r>
      <w:r>
        <w:rPr>
          <w:rFonts w:hAnsi="Arial Unicode MS"/>
          <w:sz w:val="22"/>
          <w:u w:val="single" w:color="000000"/>
        </w:rPr>
        <w:t>hugo.dorte@tdcadsl.dk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It-gruppen: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Formand Vagn P. Andersen, 106, </w:t>
      </w:r>
      <w:hyperlink r:id="rId55" w:history="1">
        <w:r>
          <w:rPr>
            <w:rStyle w:val="Hyperlink"/>
            <w:rFonts w:hAnsi="Arial Unicode MS"/>
            <w:b w:val="0"/>
          </w:rPr>
          <w:t>vpandersen@email.dk</w:t>
        </w:r>
      </w:hyperlink>
      <w:r>
        <w:rPr>
          <w:rFonts w:hAnsi="Arial Unicode MS"/>
          <w:sz w:val="22"/>
          <w:u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Ekstern webmaster, Steen Qvist, 84 </w:t>
      </w:r>
      <w:hyperlink r:id="rId56" w:history="1">
        <w:r>
          <w:rPr>
            <w:rStyle w:val="Hyperlink"/>
            <w:rFonts w:hAnsi="Arial Unicode MS"/>
            <w:b w:val="0"/>
            <w:lang w:val="de-DE"/>
          </w:rPr>
          <w:t>steen@qvist.dk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Intern webmaster, Karin Rasmussen, 101, </w:t>
      </w:r>
      <w:hyperlink r:id="rId57" w:history="1">
        <w:r>
          <w:rPr>
            <w:rStyle w:val="Hyperlink"/>
            <w:rFonts w:hAnsi="Arial Unicode MS"/>
            <w:b w:val="0"/>
            <w:lang w:val="de-DE"/>
          </w:rPr>
          <w:t>khr@mail.dk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Thomas Leonardo, 076, </w:t>
      </w:r>
      <w:hyperlink r:id="rId58" w:history="1">
        <w:r>
          <w:rPr>
            <w:rStyle w:val="Hyperlink"/>
            <w:rFonts w:hAnsi="Arial Unicode MS"/>
            <w:b w:val="0"/>
            <w:lang w:val="de-DE"/>
          </w:rPr>
          <w:t>Thomas@nntv.dk</w:t>
        </w:r>
      </w:hyperlink>
      <w:r>
        <w:rPr>
          <w:rFonts w:hAnsi="Arial Unicode MS"/>
          <w:sz w:val="22"/>
          <w:u w:color="000000"/>
          <w:lang w:val="de-DE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Nikolaj Andersen, 182, </w:t>
      </w:r>
      <w:hyperlink r:id="rId59" w:history="1">
        <w:r>
          <w:rPr>
            <w:rStyle w:val="Hyperlink"/>
            <w:rFonts w:hAnsi="Arial Unicode MS"/>
            <w:b w:val="0"/>
            <w:lang w:val="de-DE"/>
          </w:rPr>
          <w:t>andersen.nikolaj@gmail.com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Web-master ny hjemmeside Erling Krohn, 057, </w:t>
      </w:r>
      <w:hyperlink r:id="rId60" w:history="1">
        <w:r>
          <w:rPr>
            <w:rStyle w:val="Hyperlink"/>
            <w:rFonts w:hAnsi="Arial Unicode MS"/>
            <w:b w:val="0"/>
          </w:rPr>
          <w:t>ekr@hsd.hosp.dk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Karin West Thomsen, 151, </w:t>
      </w:r>
      <w:hyperlink r:id="rId61" w:history="1">
        <w:r>
          <w:rPr>
            <w:rStyle w:val="Hyperlink"/>
            <w:rFonts w:hAnsi="Arial Unicode MS"/>
            <w:b w:val="0"/>
            <w:lang w:val="de-DE"/>
          </w:rPr>
          <w:t>karin-west@thomsen.mail.dk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  <w:lang w:val="de-DE"/>
        </w:rPr>
      </w:pPr>
      <w:r>
        <w:rPr>
          <w:rFonts w:hAnsi="Arial Unicode MS"/>
          <w:b/>
          <w:sz w:val="22"/>
          <w:u w:color="000000"/>
          <w:lang w:val="de-DE"/>
        </w:rPr>
        <w:t>Bladgruppen: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Ansvarshavende Hanne Schmidt, 040, </w:t>
      </w:r>
      <w:hyperlink r:id="rId62" w:history="1">
        <w:r>
          <w:rPr>
            <w:rStyle w:val="Hyperlink"/>
            <w:rFonts w:hAnsi="Arial Unicode MS"/>
            <w:b w:val="0"/>
          </w:rPr>
          <w:t>hanneschmidt@mail.tele.dk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Layout/tryk John Christensen, 009, </w:t>
      </w:r>
      <w:hyperlink r:id="rId63" w:history="1">
        <w:r>
          <w:rPr>
            <w:rStyle w:val="Hyperlink"/>
            <w:rFonts w:hAnsi="Arial Unicode MS"/>
            <w:b w:val="0"/>
          </w:rPr>
          <w:t>john.anders.christensen@skolekom.dk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Kari Ruud, 114, </w:t>
      </w:r>
      <w:hyperlink r:id="rId64" w:history="1">
        <w:r>
          <w:rPr>
            <w:rStyle w:val="Hyperlink"/>
            <w:rFonts w:hAnsi="Arial Unicode MS"/>
            <w:b w:val="0"/>
          </w:rPr>
          <w:t>karimruud@gmail.com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</w:p>
    <w:p w:rsidR="0003000E" w:rsidRDefault="0003000E">
      <w:pPr>
        <w:pStyle w:val="Body1"/>
        <w:outlineLvl w:val="0"/>
        <w:rPr>
          <w:b/>
          <w:sz w:val="22"/>
          <w:u w:color="000000"/>
        </w:rPr>
      </w:pPr>
      <w:r>
        <w:rPr>
          <w:rFonts w:hAnsi="Arial Unicode MS"/>
          <w:b/>
          <w:sz w:val="22"/>
          <w:u w:color="000000"/>
        </w:rPr>
        <w:t>Kulturgruppen:</w:t>
      </w:r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Formand Karin West Thomsen, 151, </w:t>
      </w:r>
      <w:hyperlink r:id="rId65" w:history="1">
        <w:r>
          <w:rPr>
            <w:rStyle w:val="Hyperlink"/>
            <w:rFonts w:hAnsi="Arial Unicode MS"/>
            <w:b w:val="0"/>
          </w:rPr>
          <w:t>karin-west@cool.dk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Helle From, 189, </w:t>
      </w:r>
      <w:hyperlink r:id="rId66" w:history="1">
        <w:r>
          <w:rPr>
            <w:rStyle w:val="Hyperlink"/>
            <w:rFonts w:hAnsi="Arial Unicode MS"/>
            <w:b w:val="0"/>
          </w:rPr>
          <w:t>helle.from@ofir.dk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Martin Jespersen, 010, </w:t>
      </w:r>
      <w:hyperlink r:id="rId67" w:history="1">
        <w:r>
          <w:rPr>
            <w:rStyle w:val="Hyperlink"/>
            <w:rFonts w:hAnsi="Arial Unicode MS"/>
            <w:b w:val="0"/>
          </w:rPr>
          <w:t>mj@hillerod.dk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lastRenderedPageBreak/>
        <w:t xml:space="preserve">- Vagn P. Andersen, 106, </w:t>
      </w:r>
      <w:hyperlink r:id="rId68" w:history="1">
        <w:r>
          <w:rPr>
            <w:rStyle w:val="Hyperlink"/>
            <w:rFonts w:hAnsi="Arial Unicode MS"/>
            <w:b w:val="0"/>
          </w:rPr>
          <w:t>vpandersen@mail.dk</w:t>
        </w:r>
      </w:hyperlink>
      <w:r>
        <w:rPr>
          <w:rFonts w:hAnsi="Arial Unicode MS"/>
          <w:sz w:val="22"/>
          <w:u w:color="000000"/>
        </w:rPr>
        <w:t xml:space="preserve"> </w:t>
      </w:r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Egon Netenjakob, 181, </w:t>
      </w:r>
      <w:hyperlink r:id="rId69" w:history="1">
        <w:r>
          <w:rPr>
            <w:rStyle w:val="Hyperlink"/>
            <w:rFonts w:hAnsi="Arial Unicode MS"/>
            <w:b w:val="0"/>
            <w:lang w:val="de-DE"/>
          </w:rPr>
          <w:t>netenjakob@netcologne.de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Louise Emcken, 170, </w:t>
      </w:r>
      <w:hyperlink r:id="rId70" w:history="1">
        <w:r>
          <w:rPr>
            <w:rStyle w:val="Hyperlink"/>
            <w:rFonts w:hAnsi="Arial Unicode MS"/>
            <w:b w:val="0"/>
            <w:lang w:val="de-DE"/>
          </w:rPr>
          <w:t>louiseemcken@privat.dk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  <w:lang w:val="de-DE"/>
        </w:rPr>
      </w:pPr>
      <w:r>
        <w:rPr>
          <w:rFonts w:hAnsi="Arial Unicode MS"/>
          <w:sz w:val="22"/>
          <w:u w:color="000000"/>
          <w:lang w:val="de-DE"/>
        </w:rPr>
        <w:t xml:space="preserve">- Finn Gunst Christensen, 069, </w:t>
      </w:r>
      <w:hyperlink r:id="rId71" w:history="1">
        <w:r>
          <w:rPr>
            <w:rStyle w:val="Hyperlink"/>
            <w:rFonts w:hAnsi="Arial Unicode MS"/>
            <w:b w:val="0"/>
            <w:lang w:val="de-DE"/>
          </w:rPr>
          <w:t>finngunst1@skolecom.dk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>- J</w:t>
      </w:r>
      <w:r>
        <w:rPr>
          <w:rFonts w:hAnsi="Arial Unicode MS"/>
          <w:sz w:val="22"/>
          <w:u w:color="000000"/>
        </w:rPr>
        <w:t>ø</w:t>
      </w:r>
      <w:r>
        <w:rPr>
          <w:rFonts w:hAnsi="Arial Unicode MS"/>
          <w:sz w:val="22"/>
          <w:u w:color="000000"/>
        </w:rPr>
        <w:t xml:space="preserve">rgen Lycke-Petersen, 194, </w:t>
      </w:r>
      <w:hyperlink r:id="rId72" w:history="1">
        <w:r>
          <w:rPr>
            <w:rStyle w:val="Hyperlink"/>
            <w:rFonts w:hAnsi="Arial Unicode MS"/>
            <w:b w:val="0"/>
          </w:rPr>
          <w:t>jl@efterskoleforeningen.dk</w:t>
        </w:r>
      </w:hyperlink>
    </w:p>
    <w:p w:rsidR="0003000E" w:rsidRDefault="0003000E">
      <w:pPr>
        <w:pStyle w:val="Body1"/>
        <w:outlineLvl w:val="0"/>
        <w:rPr>
          <w:sz w:val="22"/>
          <w:u w:color="000000"/>
        </w:rPr>
      </w:pPr>
      <w:r>
        <w:rPr>
          <w:rFonts w:hAnsi="Arial Unicode MS"/>
          <w:sz w:val="22"/>
          <w:u w:color="000000"/>
        </w:rPr>
        <w:t xml:space="preserve">- Lisbeth Mortensen, 186, </w:t>
      </w:r>
      <w:hyperlink r:id="rId73" w:history="1">
        <w:r>
          <w:rPr>
            <w:rStyle w:val="Hyperlink"/>
            <w:rFonts w:hAnsi="Arial Unicode MS"/>
          </w:rPr>
          <w:t>lisbethmore@gmail.com</w:t>
        </w:r>
      </w:hyperlink>
      <w:r>
        <w:rPr>
          <w:rFonts w:hAnsi="Arial Unicode MS"/>
          <w:sz w:val="22"/>
          <w:u w:color="000000"/>
        </w:rPr>
        <w:t xml:space="preserve"> </w:t>
      </w:r>
    </w:p>
    <w:p w:rsidR="0003000E" w:rsidRDefault="0003000E">
      <w:pPr>
        <w:pStyle w:val="Body1"/>
        <w:outlineLvl w:val="0"/>
        <w:rPr>
          <w:rFonts w:ascii="Times New Roman" w:eastAsia="Times New Roman" w:hAnsi="Times New Roman"/>
          <w:color w:val="auto"/>
          <w:sz w:val="20"/>
          <w:lang w:val="da-DK" w:eastAsia="zh-CN"/>
        </w:rPr>
      </w:pPr>
      <w:r>
        <w:rPr>
          <w:rFonts w:hAnsi="Arial Unicode MS"/>
          <w:sz w:val="22"/>
          <w:u w:color="000000"/>
        </w:rPr>
        <w:br w:type="page"/>
      </w:r>
    </w:p>
    <w:p w:rsidR="0003000E" w:rsidRDefault="0003000E">
      <w:pPr>
        <w:pStyle w:val="Body1"/>
        <w:outlineLvl w:val="0"/>
        <w:rPr>
          <w:rFonts w:ascii="Times New Roman" w:eastAsia="Times New Roman" w:hAnsi="Times New Roman"/>
          <w:color w:val="auto"/>
          <w:sz w:val="20"/>
          <w:lang w:val="da-DK" w:eastAsia="zh-CN"/>
        </w:rPr>
      </w:pPr>
      <w:r>
        <w:rPr>
          <w:rFonts w:hAnsi="Arial Unicode MS"/>
          <w:sz w:val="22"/>
          <w:u w:color="000000"/>
        </w:rPr>
        <w:br w:type="page"/>
      </w:r>
    </w:p>
    <w:sectPr w:rsidR="0003000E">
      <w:type w:val="continuous"/>
      <w:pgSz w:w="11906" w:h="16838"/>
      <w:pgMar w:top="1134" w:right="1134" w:bottom="1276" w:left="1134" w:header="709" w:footer="85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position w:val="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position w:val="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position w:val="0"/>
        <w:u w:color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position w:val="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position w:val="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position w:val="0"/>
        <w:u w:color="00000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position w:val="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position w:val="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position w:val="0"/>
        <w:u w:color="000000"/>
      </w:rPr>
    </w:lvl>
  </w:abstractNum>
  <w:abstractNum w:abstractNumId="1">
    <w:nsid w:val="00000002"/>
    <w:multiLevelType w:val="multilevel"/>
    <w:tmpl w:val="894EE874"/>
    <w:numStyleLink w:val="List0"/>
  </w:abstractNum>
  <w:abstractNum w:abstractNumId="2">
    <w:nsid w:val="00000003"/>
    <w:multiLevelType w:val="multilevel"/>
    <w:tmpl w:val="894EE875"/>
    <w:numStyleLink w:val="List0"/>
  </w:abstractNum>
  <w:abstractNum w:abstractNumId="3">
    <w:nsid w:val="00000004"/>
    <w:multiLevelType w:val="multilevel"/>
    <w:tmpl w:val="894EE876"/>
    <w:numStyleLink w:val="List0"/>
  </w:abstractNum>
  <w:abstractNum w:abstractNumId="4">
    <w:nsid w:val="00000005"/>
    <w:multiLevelType w:val="multilevel"/>
    <w:tmpl w:val="894EE877"/>
    <w:numStyleLink w:val="List0"/>
  </w:abstractNum>
  <w:abstractNum w:abstractNumId="5">
    <w:nsid w:val="00000006"/>
    <w:multiLevelType w:val="multilevel"/>
    <w:tmpl w:val="894EE878"/>
    <w:lvl w:ilvl="0">
      <w:start w:val="1"/>
      <w:numFmt w:val="decimal"/>
      <w:lvlText w:val="%1."/>
      <w:lvlJc w:val="left"/>
      <w:pPr>
        <w:tabs>
          <w:tab w:val="num" w:pos="317"/>
        </w:tabs>
        <w:ind w:left="317" w:firstLine="403"/>
      </w:pPr>
      <w:rPr>
        <w:rFonts w:ascii="Times New Roman" w:eastAsia="Arial Unicode MS" w:hAnsi="Times New Roman" w:hint="default"/>
        <w:position w:val="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123"/>
      </w:pPr>
      <w:rPr>
        <w:rFonts w:ascii="Times New Roman" w:eastAsia="Arial Unicode MS" w:hAnsi="Times New Roman" w:hint="default"/>
        <w:position w:val="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907"/>
      </w:pPr>
      <w:rPr>
        <w:rFonts w:ascii="Times New Roman" w:eastAsia="Arial Unicode MS" w:hAnsi="Times New Roman" w:hint="default"/>
        <w:position w:val="0"/>
        <w:u w:color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63"/>
      </w:pPr>
      <w:rPr>
        <w:rFonts w:ascii="Times New Roman" w:eastAsia="Arial Unicode MS" w:hAnsi="Times New Roman" w:hint="default"/>
        <w:position w:val="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83"/>
      </w:pPr>
      <w:rPr>
        <w:rFonts w:ascii="Times New Roman" w:eastAsia="Arial Unicode MS" w:hAnsi="Times New Roman" w:hint="default"/>
        <w:position w:val="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67"/>
      </w:pPr>
      <w:rPr>
        <w:rFonts w:ascii="Times New Roman" w:eastAsia="Arial Unicode MS" w:hAnsi="Times New Roman" w:hint="default"/>
        <w:position w:val="0"/>
        <w:u w:color="00000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723"/>
      </w:pPr>
      <w:rPr>
        <w:rFonts w:ascii="Times New Roman" w:eastAsia="Arial Unicode MS" w:hAnsi="Times New Roman" w:hint="default"/>
        <w:position w:val="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43"/>
      </w:pPr>
      <w:rPr>
        <w:rFonts w:ascii="Times New Roman" w:eastAsia="Arial Unicode MS" w:hAnsi="Times New Roman" w:hint="default"/>
        <w:position w:val="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227"/>
      </w:pPr>
      <w:rPr>
        <w:rFonts w:ascii="Times New Roman" w:eastAsia="Arial Unicode MS" w:hAnsi="Times New Roman" w:hint="default"/>
        <w:position w:val="0"/>
        <w:u w:color="000000"/>
      </w:rPr>
    </w:lvl>
  </w:abstractNum>
  <w:abstractNum w:abstractNumId="6">
    <w:nsid w:val="00000007"/>
    <w:multiLevelType w:val="multilevel"/>
    <w:tmpl w:val="894EE879"/>
    <w:numStyleLink w:val="List1"/>
  </w:abstractNum>
  <w:abstractNum w:abstractNumId="7">
    <w:nsid w:val="00000008"/>
    <w:multiLevelType w:val="multilevel"/>
    <w:tmpl w:val="894EE87A"/>
    <w:numStyleLink w:val="List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04012"/>
    <w:rsid w:val="0003000E"/>
    <w:rsid w:val="00604012"/>
    <w:rsid w:val="0070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List0">
    <w:name w:val="List 0"/>
    <w:semiHidden/>
    <w:pPr>
      <w:numPr>
        <w:numId w:val="1"/>
      </w:numPr>
    </w:pPr>
  </w:style>
  <w:style w:type="paragraph" w:customStyle="1" w:styleId="List1">
    <w:name w:val="List 1"/>
    <w:basedOn w:val="List0"/>
    <w:semiHidden/>
    <w:pPr>
      <w:numPr>
        <w:numId w:val="6"/>
      </w:numPr>
    </w:pPr>
  </w:style>
  <w:style w:type="character" w:styleId="Hyperlink">
    <w:name w:val="Hyperlink"/>
    <w:rPr>
      <w:rFonts w:ascii="Helvetica" w:eastAsia="Arial Unicode MS" w:hAnsi="Helvetica"/>
      <w:b/>
      <w:i w:val="0"/>
      <w:color w:val="0000FF"/>
      <w:sz w:val="22"/>
      <w:u w:val="single" w:color="000000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igne_sylvest@hotmail.com" TargetMode="External"/><Relationship Id="rId18" Type="http://schemas.openxmlformats.org/officeDocument/2006/relationships/hyperlink" Target="mailto:wolrath@paradis.dk" TargetMode="External"/><Relationship Id="rId26" Type="http://schemas.openxmlformats.org/officeDocument/2006/relationships/hyperlink" Target="mailto:hk@bogobyg.dk" TargetMode="External"/><Relationship Id="rId39" Type="http://schemas.openxmlformats.org/officeDocument/2006/relationships/hyperlink" Target="mailto:kjeld.majeske@hotmail.com" TargetMode="External"/><Relationship Id="rId21" Type="http://schemas.openxmlformats.org/officeDocument/2006/relationships/hyperlink" Target="mailto:hanne.laboube@gmail.com" TargetMode="External"/><Relationship Id="rId34" Type="http://schemas.openxmlformats.org/officeDocument/2006/relationships/hyperlink" Target="mailto:khr@mail.dk" TargetMode="External"/><Relationship Id="rId42" Type="http://schemas.openxmlformats.org/officeDocument/2006/relationships/hyperlink" Target="mailto:gl.aarup@hotmail.com" TargetMode="External"/><Relationship Id="rId47" Type="http://schemas.openxmlformats.org/officeDocument/2006/relationships/hyperlink" Target="mailto:johnnypony40@hotmail.com" TargetMode="External"/><Relationship Id="rId50" Type="http://schemas.openxmlformats.org/officeDocument/2006/relationships/hyperlink" Target="mailto:hellefeddersen@sydfynsmail.dk" TargetMode="External"/><Relationship Id="rId55" Type="http://schemas.openxmlformats.org/officeDocument/2006/relationships/hyperlink" Target="mailto:vpandersen@email.dk" TargetMode="External"/><Relationship Id="rId63" Type="http://schemas.openxmlformats.org/officeDocument/2006/relationships/hyperlink" Target="mailto:john.anders.christensen@skolekom.dk" TargetMode="External"/><Relationship Id="rId68" Type="http://schemas.openxmlformats.org/officeDocument/2006/relationships/hyperlink" Target="mailto:vpandersen@mail.dk" TargetMode="External"/><Relationship Id="rId7" Type="http://schemas.openxmlformats.org/officeDocument/2006/relationships/hyperlink" Target="mailto:andersenrie@hotmail.com" TargetMode="External"/><Relationship Id="rId71" Type="http://schemas.openxmlformats.org/officeDocument/2006/relationships/hyperlink" Target="mailto:finngunst1@skolecom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hanne.laboube@gmail.com" TargetMode="External"/><Relationship Id="rId29" Type="http://schemas.openxmlformats.org/officeDocument/2006/relationships/hyperlink" Target="mailto:hanneschmidt@mail.tele.dk" TargetMode="External"/><Relationship Id="rId11" Type="http://schemas.openxmlformats.org/officeDocument/2006/relationships/hyperlink" Target="mailto:lisbethmore@gmail.com" TargetMode="External"/><Relationship Id="rId24" Type="http://schemas.openxmlformats.org/officeDocument/2006/relationships/hyperlink" Target="mailto:hanneschmidt@mail.tele.dk" TargetMode="External"/><Relationship Id="rId32" Type="http://schemas.openxmlformats.org/officeDocument/2006/relationships/hyperlink" Target="mailto:finnalbrechtsen@privat.dk" TargetMode="External"/><Relationship Id="rId37" Type="http://schemas.openxmlformats.org/officeDocument/2006/relationships/hyperlink" Target="mailto:hk@bogobyg.dk" TargetMode="External"/><Relationship Id="rId40" Type="http://schemas.openxmlformats.org/officeDocument/2006/relationships/hyperlink" Target="mailto:claus.alb@mail.dk" TargetMode="External"/><Relationship Id="rId45" Type="http://schemas.openxmlformats.org/officeDocument/2006/relationships/hyperlink" Target="mailto:edingerplum@gmail.com" TargetMode="External"/><Relationship Id="rId53" Type="http://schemas.openxmlformats.org/officeDocument/2006/relationships/hyperlink" Target="mailto:gl.aarup@hotmail.com" TargetMode="External"/><Relationship Id="rId58" Type="http://schemas.openxmlformats.org/officeDocument/2006/relationships/hyperlink" Target="mailto:thomas@nntv.dk" TargetMode="External"/><Relationship Id="rId66" Type="http://schemas.openxmlformats.org/officeDocument/2006/relationships/hyperlink" Target="mailto:helle.from@ofir.dk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wolrath@paradis.dk" TargetMode="External"/><Relationship Id="rId15" Type="http://schemas.openxmlformats.org/officeDocument/2006/relationships/hyperlink" Target="mailto:birthes@ofir.dk" TargetMode="External"/><Relationship Id="rId23" Type="http://schemas.openxmlformats.org/officeDocument/2006/relationships/hyperlink" Target="mailto:vpandersen@email.dk" TargetMode="External"/><Relationship Id="rId28" Type="http://schemas.openxmlformats.org/officeDocument/2006/relationships/hyperlink" Target="mailto:permidholm@gmail.com" TargetMode="External"/><Relationship Id="rId36" Type="http://schemas.openxmlformats.org/officeDocument/2006/relationships/hyperlink" Target="mailto:birthes@ofir.dk" TargetMode="External"/><Relationship Id="rId49" Type="http://schemas.openxmlformats.org/officeDocument/2006/relationships/hyperlink" Target="mailto:hanne.laboube@gmail.com" TargetMode="External"/><Relationship Id="rId57" Type="http://schemas.openxmlformats.org/officeDocument/2006/relationships/hyperlink" Target="mailto:khr@mail.dk" TargetMode="External"/><Relationship Id="rId61" Type="http://schemas.openxmlformats.org/officeDocument/2006/relationships/hyperlink" Target="mailto:karin-west@thomsen.mail.dk" TargetMode="External"/><Relationship Id="rId10" Type="http://schemas.openxmlformats.org/officeDocument/2006/relationships/hyperlink" Target="mailto:khr@mail.dk" TargetMode="External"/><Relationship Id="rId19" Type="http://schemas.openxmlformats.org/officeDocument/2006/relationships/hyperlink" Target="mailto:mhafacebook2009@hotmail.com" TargetMode="External"/><Relationship Id="rId31" Type="http://schemas.openxmlformats.org/officeDocument/2006/relationships/hyperlink" Target="mailto:bejessen@forum.dk" TargetMode="External"/><Relationship Id="rId44" Type="http://schemas.openxmlformats.org/officeDocument/2006/relationships/hyperlink" Target="mailto:steen@qvist.dk" TargetMode="External"/><Relationship Id="rId52" Type="http://schemas.openxmlformats.org/officeDocument/2006/relationships/hyperlink" Target="mailto:dunsmose@hotmail.com" TargetMode="External"/><Relationship Id="rId60" Type="http://schemas.openxmlformats.org/officeDocument/2006/relationships/hyperlink" Target="mailto:ekr@hsd.hosp.dk" TargetMode="External"/><Relationship Id="rId65" Type="http://schemas.openxmlformats.org/officeDocument/2006/relationships/hyperlink" Target="mailto:karin-west@cool.dk" TargetMode="External"/><Relationship Id="rId73" Type="http://schemas.openxmlformats.org/officeDocument/2006/relationships/hyperlink" Target="mailto:lisbethmo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a@galamba.dk" TargetMode="External"/><Relationship Id="rId14" Type="http://schemas.openxmlformats.org/officeDocument/2006/relationships/hyperlink" Target="mailto:khr@mail.dk" TargetMode="External"/><Relationship Id="rId22" Type="http://schemas.openxmlformats.org/officeDocument/2006/relationships/hyperlink" Target="mailto:lisbethmore@gmail.com" TargetMode="External"/><Relationship Id="rId27" Type="http://schemas.openxmlformats.org/officeDocument/2006/relationships/hyperlink" Target="mailto:fenger@mail1.stofanet.dk" TargetMode="External"/><Relationship Id="rId30" Type="http://schemas.openxmlformats.org/officeDocument/2006/relationships/hyperlink" Target="mailto:agner@email.dk" TargetMode="External"/><Relationship Id="rId35" Type="http://schemas.openxmlformats.org/officeDocument/2006/relationships/hyperlink" Target="mailto:karin-west@cool.dk" TargetMode="External"/><Relationship Id="rId43" Type="http://schemas.openxmlformats.org/officeDocument/2006/relationships/hyperlink" Target="mailto:jettemathiassen@hotmail.dk" TargetMode="External"/><Relationship Id="rId48" Type="http://schemas.openxmlformats.org/officeDocument/2006/relationships/hyperlink" Target="mailto:dunsmose@hotmail.com" TargetMode="External"/><Relationship Id="rId56" Type="http://schemas.openxmlformats.org/officeDocument/2006/relationships/hyperlink" Target="mailto:steen@qvist.dk" TargetMode="External"/><Relationship Id="rId64" Type="http://schemas.openxmlformats.org/officeDocument/2006/relationships/hyperlink" Target="mailto:karimruud@gmail.com" TargetMode="External"/><Relationship Id="rId69" Type="http://schemas.openxmlformats.org/officeDocument/2006/relationships/hyperlink" Target="mailto:netenjakob@netcologne.de" TargetMode="External"/><Relationship Id="rId8" Type="http://schemas.openxmlformats.org/officeDocument/2006/relationships/hyperlink" Target="mailto:else.erik@gmail.com" TargetMode="External"/><Relationship Id="rId51" Type="http://schemas.openxmlformats.org/officeDocument/2006/relationships/hyperlink" Target="mailto:kirsten@f%25C3%25A6lleshave.dk" TargetMode="External"/><Relationship Id="rId72" Type="http://schemas.openxmlformats.org/officeDocument/2006/relationships/hyperlink" Target="mailto:jl@efterskoleforeningen.d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wolrath@paradis.dk" TargetMode="External"/><Relationship Id="rId17" Type="http://schemas.openxmlformats.org/officeDocument/2006/relationships/hyperlink" Target="mailto:permidholm@gmail.com" TargetMode="External"/><Relationship Id="rId25" Type="http://schemas.openxmlformats.org/officeDocument/2006/relationships/hyperlink" Target="mailto:karin-west@cool.dk" TargetMode="External"/><Relationship Id="rId33" Type="http://schemas.openxmlformats.org/officeDocument/2006/relationships/hyperlink" Target="mailto:poulwoetmann@hotmail.com" TargetMode="External"/><Relationship Id="rId38" Type="http://schemas.openxmlformats.org/officeDocument/2006/relationships/hyperlink" Target="mailto:permidholm@gmail.com" TargetMode="External"/><Relationship Id="rId46" Type="http://schemas.openxmlformats.org/officeDocument/2006/relationships/hyperlink" Target="mailto:frededyrlaege@gmail.com" TargetMode="External"/><Relationship Id="rId59" Type="http://schemas.openxmlformats.org/officeDocument/2006/relationships/hyperlink" Target="mailto:andersen.nikolaj@gmail.com" TargetMode="External"/><Relationship Id="rId67" Type="http://schemas.openxmlformats.org/officeDocument/2006/relationships/hyperlink" Target="mailto:mj@hillerod.dk" TargetMode="External"/><Relationship Id="rId20" Type="http://schemas.openxmlformats.org/officeDocument/2006/relationships/hyperlink" Target="mailto:hanskristianolsen@gmail.dk" TargetMode="External"/><Relationship Id="rId41" Type="http://schemas.openxmlformats.org/officeDocument/2006/relationships/hyperlink" Target="mailto:hanne.laboube@gmail.com" TargetMode="External"/><Relationship Id="rId54" Type="http://schemas.openxmlformats.org/officeDocument/2006/relationships/hyperlink" Target="mailto:lisbethmore@gmail.com" TargetMode="External"/><Relationship Id="rId62" Type="http://schemas.openxmlformats.org/officeDocument/2006/relationships/hyperlink" Target="mailto:hanneschmidt@mail.tele.dk" TargetMode="External"/><Relationship Id="rId70" Type="http://schemas.openxmlformats.org/officeDocument/2006/relationships/hyperlink" Target="mailto:louiseemcken@privat.dk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hafacebook2009@hot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Links>
    <vt:vector size="414" baseType="variant">
      <vt:variant>
        <vt:i4>1966127</vt:i4>
      </vt:variant>
      <vt:variant>
        <vt:i4>204</vt:i4>
      </vt:variant>
      <vt:variant>
        <vt:i4>0</vt:i4>
      </vt:variant>
      <vt:variant>
        <vt:i4>5</vt:i4>
      </vt:variant>
      <vt:variant>
        <vt:lpwstr>mailto:lisbethmore@gmail.com</vt:lpwstr>
      </vt:variant>
      <vt:variant>
        <vt:lpwstr/>
      </vt:variant>
      <vt:variant>
        <vt:i4>3932189</vt:i4>
      </vt:variant>
      <vt:variant>
        <vt:i4>201</vt:i4>
      </vt:variant>
      <vt:variant>
        <vt:i4>0</vt:i4>
      </vt:variant>
      <vt:variant>
        <vt:i4>5</vt:i4>
      </vt:variant>
      <vt:variant>
        <vt:lpwstr>mailto:jl@efterskoleforeningen.dk</vt:lpwstr>
      </vt:variant>
      <vt:variant>
        <vt:lpwstr/>
      </vt:variant>
      <vt:variant>
        <vt:i4>3801154</vt:i4>
      </vt:variant>
      <vt:variant>
        <vt:i4>198</vt:i4>
      </vt:variant>
      <vt:variant>
        <vt:i4>0</vt:i4>
      </vt:variant>
      <vt:variant>
        <vt:i4>5</vt:i4>
      </vt:variant>
      <vt:variant>
        <vt:lpwstr>mailto:finngunst1@skolecom.dk</vt:lpwstr>
      </vt:variant>
      <vt:variant>
        <vt:lpwstr/>
      </vt:variant>
      <vt:variant>
        <vt:i4>4128791</vt:i4>
      </vt:variant>
      <vt:variant>
        <vt:i4>195</vt:i4>
      </vt:variant>
      <vt:variant>
        <vt:i4>0</vt:i4>
      </vt:variant>
      <vt:variant>
        <vt:i4>5</vt:i4>
      </vt:variant>
      <vt:variant>
        <vt:lpwstr>mailto:louiseemcken@privat.dk</vt:lpwstr>
      </vt:variant>
      <vt:variant>
        <vt:lpwstr/>
      </vt:variant>
      <vt:variant>
        <vt:i4>5505139</vt:i4>
      </vt:variant>
      <vt:variant>
        <vt:i4>192</vt:i4>
      </vt:variant>
      <vt:variant>
        <vt:i4>0</vt:i4>
      </vt:variant>
      <vt:variant>
        <vt:i4>5</vt:i4>
      </vt:variant>
      <vt:variant>
        <vt:lpwstr>mailto:netenjakob@netcologne.de</vt:lpwstr>
      </vt:variant>
      <vt:variant>
        <vt:lpwstr/>
      </vt:variant>
      <vt:variant>
        <vt:i4>3080198</vt:i4>
      </vt:variant>
      <vt:variant>
        <vt:i4>189</vt:i4>
      </vt:variant>
      <vt:variant>
        <vt:i4>0</vt:i4>
      </vt:variant>
      <vt:variant>
        <vt:i4>5</vt:i4>
      </vt:variant>
      <vt:variant>
        <vt:lpwstr>mailto:vpandersen@mail.dk</vt:lpwstr>
      </vt:variant>
      <vt:variant>
        <vt:lpwstr/>
      </vt:variant>
      <vt:variant>
        <vt:i4>3670016</vt:i4>
      </vt:variant>
      <vt:variant>
        <vt:i4>186</vt:i4>
      </vt:variant>
      <vt:variant>
        <vt:i4>0</vt:i4>
      </vt:variant>
      <vt:variant>
        <vt:i4>5</vt:i4>
      </vt:variant>
      <vt:variant>
        <vt:lpwstr>mailto:mj@hillerod.dk</vt:lpwstr>
      </vt:variant>
      <vt:variant>
        <vt:lpwstr/>
      </vt:variant>
      <vt:variant>
        <vt:i4>3801178</vt:i4>
      </vt:variant>
      <vt:variant>
        <vt:i4>183</vt:i4>
      </vt:variant>
      <vt:variant>
        <vt:i4>0</vt:i4>
      </vt:variant>
      <vt:variant>
        <vt:i4>5</vt:i4>
      </vt:variant>
      <vt:variant>
        <vt:lpwstr>mailto:helle.from@ofir.dk</vt:lpwstr>
      </vt:variant>
      <vt:variant>
        <vt:lpwstr/>
      </vt:variant>
      <vt:variant>
        <vt:i4>3539036</vt:i4>
      </vt:variant>
      <vt:variant>
        <vt:i4>180</vt:i4>
      </vt:variant>
      <vt:variant>
        <vt:i4>0</vt:i4>
      </vt:variant>
      <vt:variant>
        <vt:i4>5</vt:i4>
      </vt:variant>
      <vt:variant>
        <vt:lpwstr>mailto:karin-west@cool.dk</vt:lpwstr>
      </vt:variant>
      <vt:variant>
        <vt:lpwstr/>
      </vt:variant>
      <vt:variant>
        <vt:i4>6488128</vt:i4>
      </vt:variant>
      <vt:variant>
        <vt:i4>177</vt:i4>
      </vt:variant>
      <vt:variant>
        <vt:i4>0</vt:i4>
      </vt:variant>
      <vt:variant>
        <vt:i4>5</vt:i4>
      </vt:variant>
      <vt:variant>
        <vt:lpwstr>mailto:karimruud@gmail.com</vt:lpwstr>
      </vt:variant>
      <vt:variant>
        <vt:lpwstr/>
      </vt:variant>
      <vt:variant>
        <vt:i4>8323145</vt:i4>
      </vt:variant>
      <vt:variant>
        <vt:i4>174</vt:i4>
      </vt:variant>
      <vt:variant>
        <vt:i4>0</vt:i4>
      </vt:variant>
      <vt:variant>
        <vt:i4>5</vt:i4>
      </vt:variant>
      <vt:variant>
        <vt:lpwstr>mailto:john.anders.christensen@skolekom.dk</vt:lpwstr>
      </vt:variant>
      <vt:variant>
        <vt:lpwstr/>
      </vt:variant>
      <vt:variant>
        <vt:i4>8060941</vt:i4>
      </vt:variant>
      <vt:variant>
        <vt:i4>171</vt:i4>
      </vt:variant>
      <vt:variant>
        <vt:i4>0</vt:i4>
      </vt:variant>
      <vt:variant>
        <vt:i4>5</vt:i4>
      </vt:variant>
      <vt:variant>
        <vt:lpwstr>mailto:hanneschmidt@mail.tele.dk</vt:lpwstr>
      </vt:variant>
      <vt:variant>
        <vt:lpwstr/>
      </vt:variant>
      <vt:variant>
        <vt:i4>7733330</vt:i4>
      </vt:variant>
      <vt:variant>
        <vt:i4>168</vt:i4>
      </vt:variant>
      <vt:variant>
        <vt:i4>0</vt:i4>
      </vt:variant>
      <vt:variant>
        <vt:i4>5</vt:i4>
      </vt:variant>
      <vt:variant>
        <vt:lpwstr>mailto:karin-west@thomsen.mail.dk</vt:lpwstr>
      </vt:variant>
      <vt:variant>
        <vt:lpwstr/>
      </vt:variant>
      <vt:variant>
        <vt:i4>2555975</vt:i4>
      </vt:variant>
      <vt:variant>
        <vt:i4>165</vt:i4>
      </vt:variant>
      <vt:variant>
        <vt:i4>0</vt:i4>
      </vt:variant>
      <vt:variant>
        <vt:i4>5</vt:i4>
      </vt:variant>
      <vt:variant>
        <vt:lpwstr>mailto:ekr@hsd.hosp.dk</vt:lpwstr>
      </vt:variant>
      <vt:variant>
        <vt:lpwstr/>
      </vt:variant>
      <vt:variant>
        <vt:i4>3932246</vt:i4>
      </vt:variant>
      <vt:variant>
        <vt:i4>162</vt:i4>
      </vt:variant>
      <vt:variant>
        <vt:i4>0</vt:i4>
      </vt:variant>
      <vt:variant>
        <vt:i4>5</vt:i4>
      </vt:variant>
      <vt:variant>
        <vt:lpwstr>mailto:andersen.nikolaj@gmail.com</vt:lpwstr>
      </vt:variant>
      <vt:variant>
        <vt:lpwstr/>
      </vt:variant>
      <vt:variant>
        <vt:i4>2359304</vt:i4>
      </vt:variant>
      <vt:variant>
        <vt:i4>159</vt:i4>
      </vt:variant>
      <vt:variant>
        <vt:i4>0</vt:i4>
      </vt:variant>
      <vt:variant>
        <vt:i4>5</vt:i4>
      </vt:variant>
      <vt:variant>
        <vt:lpwstr>mailto:thomas@nntv.dk</vt:lpwstr>
      </vt:variant>
      <vt:variant>
        <vt:lpwstr/>
      </vt:variant>
      <vt:variant>
        <vt:i4>3801099</vt:i4>
      </vt:variant>
      <vt:variant>
        <vt:i4>156</vt:i4>
      </vt:variant>
      <vt:variant>
        <vt:i4>0</vt:i4>
      </vt:variant>
      <vt:variant>
        <vt:i4>5</vt:i4>
      </vt:variant>
      <vt:variant>
        <vt:lpwstr>mailto:khr@mail.dk</vt:lpwstr>
      </vt:variant>
      <vt:variant>
        <vt:lpwstr/>
      </vt:variant>
      <vt:variant>
        <vt:i4>1179696</vt:i4>
      </vt:variant>
      <vt:variant>
        <vt:i4>153</vt:i4>
      </vt:variant>
      <vt:variant>
        <vt:i4>0</vt:i4>
      </vt:variant>
      <vt:variant>
        <vt:i4>5</vt:i4>
      </vt:variant>
      <vt:variant>
        <vt:lpwstr>mailto:steen@qvist.dk</vt:lpwstr>
      </vt:variant>
      <vt:variant>
        <vt:lpwstr/>
      </vt:variant>
      <vt:variant>
        <vt:i4>458784</vt:i4>
      </vt:variant>
      <vt:variant>
        <vt:i4>150</vt:i4>
      </vt:variant>
      <vt:variant>
        <vt:i4>0</vt:i4>
      </vt:variant>
      <vt:variant>
        <vt:i4>5</vt:i4>
      </vt:variant>
      <vt:variant>
        <vt:lpwstr>mailto:vpandersen@email.dk</vt:lpwstr>
      </vt:variant>
      <vt:variant>
        <vt:lpwstr/>
      </vt:variant>
      <vt:variant>
        <vt:i4>1966127</vt:i4>
      </vt:variant>
      <vt:variant>
        <vt:i4>147</vt:i4>
      </vt:variant>
      <vt:variant>
        <vt:i4>0</vt:i4>
      </vt:variant>
      <vt:variant>
        <vt:i4>5</vt:i4>
      </vt:variant>
      <vt:variant>
        <vt:lpwstr>mailto:lisbethmore@gmail.com</vt:lpwstr>
      </vt:variant>
      <vt:variant>
        <vt:lpwstr/>
      </vt:variant>
      <vt:variant>
        <vt:i4>5570615</vt:i4>
      </vt:variant>
      <vt:variant>
        <vt:i4>144</vt:i4>
      </vt:variant>
      <vt:variant>
        <vt:i4>0</vt:i4>
      </vt:variant>
      <vt:variant>
        <vt:i4>5</vt:i4>
      </vt:variant>
      <vt:variant>
        <vt:lpwstr>mailto:gl.aarup@hotmail.com</vt:lpwstr>
      </vt:variant>
      <vt:variant>
        <vt:lpwstr/>
      </vt:variant>
      <vt:variant>
        <vt:i4>1835060</vt:i4>
      </vt:variant>
      <vt:variant>
        <vt:i4>141</vt:i4>
      </vt:variant>
      <vt:variant>
        <vt:i4>0</vt:i4>
      </vt:variant>
      <vt:variant>
        <vt:i4>5</vt:i4>
      </vt:variant>
      <vt:variant>
        <vt:lpwstr>mailto:dunsmose@hotmail.com</vt:lpwstr>
      </vt:variant>
      <vt:variant>
        <vt:lpwstr/>
      </vt:variant>
      <vt:variant>
        <vt:i4>983100</vt:i4>
      </vt:variant>
      <vt:variant>
        <vt:i4>138</vt:i4>
      </vt:variant>
      <vt:variant>
        <vt:i4>0</vt:i4>
      </vt:variant>
      <vt:variant>
        <vt:i4>5</vt:i4>
      </vt:variant>
      <vt:variant>
        <vt:lpwstr>mailto:kirsten@f%25C3%25A6lleshave.dk</vt:lpwstr>
      </vt:variant>
      <vt:variant>
        <vt:lpwstr/>
      </vt:variant>
      <vt:variant>
        <vt:i4>6619213</vt:i4>
      </vt:variant>
      <vt:variant>
        <vt:i4>135</vt:i4>
      </vt:variant>
      <vt:variant>
        <vt:i4>0</vt:i4>
      </vt:variant>
      <vt:variant>
        <vt:i4>5</vt:i4>
      </vt:variant>
      <vt:variant>
        <vt:lpwstr>mailto:hellefeddersen@sydfynsmail.dk</vt:lpwstr>
      </vt:variant>
      <vt:variant>
        <vt:lpwstr/>
      </vt:variant>
      <vt:variant>
        <vt:i4>8060930</vt:i4>
      </vt:variant>
      <vt:variant>
        <vt:i4>132</vt:i4>
      </vt:variant>
      <vt:variant>
        <vt:i4>0</vt:i4>
      </vt:variant>
      <vt:variant>
        <vt:i4>5</vt:i4>
      </vt:variant>
      <vt:variant>
        <vt:lpwstr>mailto:hanne.laboube@gmail.com</vt:lpwstr>
      </vt:variant>
      <vt:variant>
        <vt:lpwstr/>
      </vt:variant>
      <vt:variant>
        <vt:i4>1835060</vt:i4>
      </vt:variant>
      <vt:variant>
        <vt:i4>129</vt:i4>
      </vt:variant>
      <vt:variant>
        <vt:i4>0</vt:i4>
      </vt:variant>
      <vt:variant>
        <vt:i4>5</vt:i4>
      </vt:variant>
      <vt:variant>
        <vt:lpwstr>mailto:dunsmose@hotmail.com</vt:lpwstr>
      </vt:variant>
      <vt:variant>
        <vt:lpwstr/>
      </vt:variant>
      <vt:variant>
        <vt:i4>5111910</vt:i4>
      </vt:variant>
      <vt:variant>
        <vt:i4>126</vt:i4>
      </vt:variant>
      <vt:variant>
        <vt:i4>0</vt:i4>
      </vt:variant>
      <vt:variant>
        <vt:i4>5</vt:i4>
      </vt:variant>
      <vt:variant>
        <vt:lpwstr>mailto:johnnypony40@hotmail.com</vt:lpwstr>
      </vt:variant>
      <vt:variant>
        <vt:lpwstr/>
      </vt:variant>
      <vt:variant>
        <vt:i4>7667785</vt:i4>
      </vt:variant>
      <vt:variant>
        <vt:i4>123</vt:i4>
      </vt:variant>
      <vt:variant>
        <vt:i4>0</vt:i4>
      </vt:variant>
      <vt:variant>
        <vt:i4>5</vt:i4>
      </vt:variant>
      <vt:variant>
        <vt:lpwstr>mailto:frededyrlaege@gmail.com</vt:lpwstr>
      </vt:variant>
      <vt:variant>
        <vt:lpwstr/>
      </vt:variant>
      <vt:variant>
        <vt:i4>1966117</vt:i4>
      </vt:variant>
      <vt:variant>
        <vt:i4>120</vt:i4>
      </vt:variant>
      <vt:variant>
        <vt:i4>0</vt:i4>
      </vt:variant>
      <vt:variant>
        <vt:i4>5</vt:i4>
      </vt:variant>
      <vt:variant>
        <vt:lpwstr>mailto:edingerplum@gmail.com</vt:lpwstr>
      </vt:variant>
      <vt:variant>
        <vt:lpwstr/>
      </vt:variant>
      <vt:variant>
        <vt:i4>1179696</vt:i4>
      </vt:variant>
      <vt:variant>
        <vt:i4>117</vt:i4>
      </vt:variant>
      <vt:variant>
        <vt:i4>0</vt:i4>
      </vt:variant>
      <vt:variant>
        <vt:i4>5</vt:i4>
      </vt:variant>
      <vt:variant>
        <vt:lpwstr>mailto:steen@qvist.dk</vt:lpwstr>
      </vt:variant>
      <vt:variant>
        <vt:lpwstr/>
      </vt:variant>
      <vt:variant>
        <vt:i4>1638456</vt:i4>
      </vt:variant>
      <vt:variant>
        <vt:i4>114</vt:i4>
      </vt:variant>
      <vt:variant>
        <vt:i4>0</vt:i4>
      </vt:variant>
      <vt:variant>
        <vt:i4>5</vt:i4>
      </vt:variant>
      <vt:variant>
        <vt:lpwstr>mailto:jettemathiassen@hotmail.dk</vt:lpwstr>
      </vt:variant>
      <vt:variant>
        <vt:lpwstr/>
      </vt:variant>
      <vt:variant>
        <vt:i4>5570615</vt:i4>
      </vt:variant>
      <vt:variant>
        <vt:i4>111</vt:i4>
      </vt:variant>
      <vt:variant>
        <vt:i4>0</vt:i4>
      </vt:variant>
      <vt:variant>
        <vt:i4>5</vt:i4>
      </vt:variant>
      <vt:variant>
        <vt:lpwstr>mailto:gl.aarup@hotmail.com</vt:lpwstr>
      </vt:variant>
      <vt:variant>
        <vt:lpwstr/>
      </vt:variant>
      <vt:variant>
        <vt:i4>8060930</vt:i4>
      </vt:variant>
      <vt:variant>
        <vt:i4>108</vt:i4>
      </vt:variant>
      <vt:variant>
        <vt:i4>0</vt:i4>
      </vt:variant>
      <vt:variant>
        <vt:i4>5</vt:i4>
      </vt:variant>
      <vt:variant>
        <vt:lpwstr>mailto:hanne.laboube@gmail.com</vt:lpwstr>
      </vt:variant>
      <vt:variant>
        <vt:lpwstr/>
      </vt:variant>
      <vt:variant>
        <vt:i4>5308472</vt:i4>
      </vt:variant>
      <vt:variant>
        <vt:i4>105</vt:i4>
      </vt:variant>
      <vt:variant>
        <vt:i4>0</vt:i4>
      </vt:variant>
      <vt:variant>
        <vt:i4>5</vt:i4>
      </vt:variant>
      <vt:variant>
        <vt:lpwstr>mailto:claus.alb@mail.dk</vt:lpwstr>
      </vt:variant>
      <vt:variant>
        <vt:lpwstr/>
      </vt:variant>
      <vt:variant>
        <vt:i4>393319</vt:i4>
      </vt:variant>
      <vt:variant>
        <vt:i4>102</vt:i4>
      </vt:variant>
      <vt:variant>
        <vt:i4>0</vt:i4>
      </vt:variant>
      <vt:variant>
        <vt:i4>5</vt:i4>
      </vt:variant>
      <vt:variant>
        <vt:lpwstr>mailto:kjeld.majeske@hotmail.com</vt:lpwstr>
      </vt:variant>
      <vt:variant>
        <vt:lpwstr/>
      </vt:variant>
      <vt:variant>
        <vt:i4>524333</vt:i4>
      </vt:variant>
      <vt:variant>
        <vt:i4>99</vt:i4>
      </vt:variant>
      <vt:variant>
        <vt:i4>0</vt:i4>
      </vt:variant>
      <vt:variant>
        <vt:i4>5</vt:i4>
      </vt:variant>
      <vt:variant>
        <vt:lpwstr>mailto:permidholm@gmail.com</vt:lpwstr>
      </vt:variant>
      <vt:variant>
        <vt:lpwstr/>
      </vt:variant>
      <vt:variant>
        <vt:i4>7733317</vt:i4>
      </vt:variant>
      <vt:variant>
        <vt:i4>96</vt:i4>
      </vt:variant>
      <vt:variant>
        <vt:i4>0</vt:i4>
      </vt:variant>
      <vt:variant>
        <vt:i4>5</vt:i4>
      </vt:variant>
      <vt:variant>
        <vt:lpwstr>mailto:hk@bogobyg.dk</vt:lpwstr>
      </vt:variant>
      <vt:variant>
        <vt:lpwstr/>
      </vt:variant>
      <vt:variant>
        <vt:i4>2752514</vt:i4>
      </vt:variant>
      <vt:variant>
        <vt:i4>93</vt:i4>
      </vt:variant>
      <vt:variant>
        <vt:i4>0</vt:i4>
      </vt:variant>
      <vt:variant>
        <vt:i4>5</vt:i4>
      </vt:variant>
      <vt:variant>
        <vt:lpwstr>mailto:birthes@ofir.dk</vt:lpwstr>
      </vt:variant>
      <vt:variant>
        <vt:lpwstr/>
      </vt:variant>
      <vt:variant>
        <vt:i4>3539036</vt:i4>
      </vt:variant>
      <vt:variant>
        <vt:i4>90</vt:i4>
      </vt:variant>
      <vt:variant>
        <vt:i4>0</vt:i4>
      </vt:variant>
      <vt:variant>
        <vt:i4>5</vt:i4>
      </vt:variant>
      <vt:variant>
        <vt:lpwstr>mailto:karin-west@cool.dk</vt:lpwstr>
      </vt:variant>
      <vt:variant>
        <vt:lpwstr/>
      </vt:variant>
      <vt:variant>
        <vt:i4>3801099</vt:i4>
      </vt:variant>
      <vt:variant>
        <vt:i4>87</vt:i4>
      </vt:variant>
      <vt:variant>
        <vt:i4>0</vt:i4>
      </vt:variant>
      <vt:variant>
        <vt:i4>5</vt:i4>
      </vt:variant>
      <vt:variant>
        <vt:lpwstr>mailto:khr@mail.dk</vt:lpwstr>
      </vt:variant>
      <vt:variant>
        <vt:lpwstr/>
      </vt:variant>
      <vt:variant>
        <vt:i4>1835055</vt:i4>
      </vt:variant>
      <vt:variant>
        <vt:i4>84</vt:i4>
      </vt:variant>
      <vt:variant>
        <vt:i4>0</vt:i4>
      </vt:variant>
      <vt:variant>
        <vt:i4>5</vt:i4>
      </vt:variant>
      <vt:variant>
        <vt:lpwstr>mailto:poulwoetmann@hotmail.com</vt:lpwstr>
      </vt:variant>
      <vt:variant>
        <vt:lpwstr/>
      </vt:variant>
      <vt:variant>
        <vt:i4>4456565</vt:i4>
      </vt:variant>
      <vt:variant>
        <vt:i4>81</vt:i4>
      </vt:variant>
      <vt:variant>
        <vt:i4>0</vt:i4>
      </vt:variant>
      <vt:variant>
        <vt:i4>5</vt:i4>
      </vt:variant>
      <vt:variant>
        <vt:lpwstr>mailto:finnalbrechtsen@privat.dk</vt:lpwstr>
      </vt:variant>
      <vt:variant>
        <vt:lpwstr/>
      </vt:variant>
      <vt:variant>
        <vt:i4>6488138</vt:i4>
      </vt:variant>
      <vt:variant>
        <vt:i4>78</vt:i4>
      </vt:variant>
      <vt:variant>
        <vt:i4>0</vt:i4>
      </vt:variant>
      <vt:variant>
        <vt:i4>5</vt:i4>
      </vt:variant>
      <vt:variant>
        <vt:lpwstr>mailto:bejessen@forum.dk</vt:lpwstr>
      </vt:variant>
      <vt:variant>
        <vt:lpwstr/>
      </vt:variant>
      <vt:variant>
        <vt:i4>1245218</vt:i4>
      </vt:variant>
      <vt:variant>
        <vt:i4>75</vt:i4>
      </vt:variant>
      <vt:variant>
        <vt:i4>0</vt:i4>
      </vt:variant>
      <vt:variant>
        <vt:i4>5</vt:i4>
      </vt:variant>
      <vt:variant>
        <vt:lpwstr>mailto:agner@email.dk</vt:lpwstr>
      </vt:variant>
      <vt:variant>
        <vt:lpwstr/>
      </vt:variant>
      <vt:variant>
        <vt:i4>8060941</vt:i4>
      </vt:variant>
      <vt:variant>
        <vt:i4>72</vt:i4>
      </vt:variant>
      <vt:variant>
        <vt:i4>0</vt:i4>
      </vt:variant>
      <vt:variant>
        <vt:i4>5</vt:i4>
      </vt:variant>
      <vt:variant>
        <vt:lpwstr>mailto:hanneschmidt@mail.tele.dk</vt:lpwstr>
      </vt:variant>
      <vt:variant>
        <vt:lpwstr/>
      </vt:variant>
      <vt:variant>
        <vt:i4>524333</vt:i4>
      </vt:variant>
      <vt:variant>
        <vt:i4>69</vt:i4>
      </vt:variant>
      <vt:variant>
        <vt:i4>0</vt:i4>
      </vt:variant>
      <vt:variant>
        <vt:i4>5</vt:i4>
      </vt:variant>
      <vt:variant>
        <vt:lpwstr>mailto:permidholm@gmail.com</vt:lpwstr>
      </vt:variant>
      <vt:variant>
        <vt:lpwstr/>
      </vt:variant>
      <vt:variant>
        <vt:i4>57</vt:i4>
      </vt:variant>
      <vt:variant>
        <vt:i4>66</vt:i4>
      </vt:variant>
      <vt:variant>
        <vt:i4>0</vt:i4>
      </vt:variant>
      <vt:variant>
        <vt:i4>5</vt:i4>
      </vt:variant>
      <vt:variant>
        <vt:lpwstr>mailto:fenger@mail1.stofanet.dk</vt:lpwstr>
      </vt:variant>
      <vt:variant>
        <vt:lpwstr/>
      </vt:variant>
      <vt:variant>
        <vt:i4>7733317</vt:i4>
      </vt:variant>
      <vt:variant>
        <vt:i4>63</vt:i4>
      </vt:variant>
      <vt:variant>
        <vt:i4>0</vt:i4>
      </vt:variant>
      <vt:variant>
        <vt:i4>5</vt:i4>
      </vt:variant>
      <vt:variant>
        <vt:lpwstr>mailto:hk@bogobyg.dk</vt:lpwstr>
      </vt:variant>
      <vt:variant>
        <vt:lpwstr/>
      </vt:variant>
      <vt:variant>
        <vt:i4>3539036</vt:i4>
      </vt:variant>
      <vt:variant>
        <vt:i4>60</vt:i4>
      </vt:variant>
      <vt:variant>
        <vt:i4>0</vt:i4>
      </vt:variant>
      <vt:variant>
        <vt:i4>5</vt:i4>
      </vt:variant>
      <vt:variant>
        <vt:lpwstr>mailto:karin-west@cool.dk</vt:lpwstr>
      </vt:variant>
      <vt:variant>
        <vt:lpwstr/>
      </vt:variant>
      <vt:variant>
        <vt:i4>8060941</vt:i4>
      </vt:variant>
      <vt:variant>
        <vt:i4>57</vt:i4>
      </vt:variant>
      <vt:variant>
        <vt:i4>0</vt:i4>
      </vt:variant>
      <vt:variant>
        <vt:i4>5</vt:i4>
      </vt:variant>
      <vt:variant>
        <vt:lpwstr>mailto:hanneschmidt@mail.tele.dk</vt:lpwstr>
      </vt:variant>
      <vt:variant>
        <vt:lpwstr/>
      </vt:variant>
      <vt:variant>
        <vt:i4>458784</vt:i4>
      </vt:variant>
      <vt:variant>
        <vt:i4>54</vt:i4>
      </vt:variant>
      <vt:variant>
        <vt:i4>0</vt:i4>
      </vt:variant>
      <vt:variant>
        <vt:i4>5</vt:i4>
      </vt:variant>
      <vt:variant>
        <vt:lpwstr>mailto:vpandersen@email.dk</vt:lpwstr>
      </vt:variant>
      <vt:variant>
        <vt:lpwstr/>
      </vt:variant>
      <vt:variant>
        <vt:i4>1966127</vt:i4>
      </vt:variant>
      <vt:variant>
        <vt:i4>51</vt:i4>
      </vt:variant>
      <vt:variant>
        <vt:i4>0</vt:i4>
      </vt:variant>
      <vt:variant>
        <vt:i4>5</vt:i4>
      </vt:variant>
      <vt:variant>
        <vt:lpwstr>mailto:lisbethmore@gmail.com</vt:lpwstr>
      </vt:variant>
      <vt:variant>
        <vt:lpwstr/>
      </vt:variant>
      <vt:variant>
        <vt:i4>8060930</vt:i4>
      </vt:variant>
      <vt:variant>
        <vt:i4>48</vt:i4>
      </vt:variant>
      <vt:variant>
        <vt:i4>0</vt:i4>
      </vt:variant>
      <vt:variant>
        <vt:i4>5</vt:i4>
      </vt:variant>
      <vt:variant>
        <vt:lpwstr>mailto:hanne.laboube@gmail.com</vt:lpwstr>
      </vt:variant>
      <vt:variant>
        <vt:lpwstr/>
      </vt:variant>
      <vt:variant>
        <vt:i4>983101</vt:i4>
      </vt:variant>
      <vt:variant>
        <vt:i4>45</vt:i4>
      </vt:variant>
      <vt:variant>
        <vt:i4>0</vt:i4>
      </vt:variant>
      <vt:variant>
        <vt:i4>5</vt:i4>
      </vt:variant>
      <vt:variant>
        <vt:lpwstr>mailto:hanskristianolsen@gmail.dk</vt:lpwstr>
      </vt:variant>
      <vt:variant>
        <vt:lpwstr/>
      </vt:variant>
      <vt:variant>
        <vt:i4>7864386</vt:i4>
      </vt:variant>
      <vt:variant>
        <vt:i4>42</vt:i4>
      </vt:variant>
      <vt:variant>
        <vt:i4>0</vt:i4>
      </vt:variant>
      <vt:variant>
        <vt:i4>5</vt:i4>
      </vt:variant>
      <vt:variant>
        <vt:lpwstr>mailto:mhafacebook2009@hotmail.com</vt:lpwstr>
      </vt:variant>
      <vt:variant>
        <vt:lpwstr/>
      </vt:variant>
      <vt:variant>
        <vt:i4>65572</vt:i4>
      </vt:variant>
      <vt:variant>
        <vt:i4>39</vt:i4>
      </vt:variant>
      <vt:variant>
        <vt:i4>0</vt:i4>
      </vt:variant>
      <vt:variant>
        <vt:i4>5</vt:i4>
      </vt:variant>
      <vt:variant>
        <vt:lpwstr>mailto:wolrath@paradis.dk</vt:lpwstr>
      </vt:variant>
      <vt:variant>
        <vt:lpwstr/>
      </vt:variant>
      <vt:variant>
        <vt:i4>524333</vt:i4>
      </vt:variant>
      <vt:variant>
        <vt:i4>36</vt:i4>
      </vt:variant>
      <vt:variant>
        <vt:i4>0</vt:i4>
      </vt:variant>
      <vt:variant>
        <vt:i4>5</vt:i4>
      </vt:variant>
      <vt:variant>
        <vt:lpwstr>mailto:permidholm@gmail.com</vt:lpwstr>
      </vt:variant>
      <vt:variant>
        <vt:lpwstr/>
      </vt:variant>
      <vt:variant>
        <vt:i4>8060930</vt:i4>
      </vt:variant>
      <vt:variant>
        <vt:i4>33</vt:i4>
      </vt:variant>
      <vt:variant>
        <vt:i4>0</vt:i4>
      </vt:variant>
      <vt:variant>
        <vt:i4>5</vt:i4>
      </vt:variant>
      <vt:variant>
        <vt:lpwstr>mailto:hanne.laboube@gmail.com</vt:lpwstr>
      </vt:variant>
      <vt:variant>
        <vt:lpwstr/>
      </vt:variant>
      <vt:variant>
        <vt:i4>2752514</vt:i4>
      </vt:variant>
      <vt:variant>
        <vt:i4>30</vt:i4>
      </vt:variant>
      <vt:variant>
        <vt:i4>0</vt:i4>
      </vt:variant>
      <vt:variant>
        <vt:i4>5</vt:i4>
      </vt:variant>
      <vt:variant>
        <vt:lpwstr>mailto:birthes@ofir.dk</vt:lpwstr>
      </vt:variant>
      <vt:variant>
        <vt:lpwstr/>
      </vt:variant>
      <vt:variant>
        <vt:i4>3801099</vt:i4>
      </vt:variant>
      <vt:variant>
        <vt:i4>27</vt:i4>
      </vt:variant>
      <vt:variant>
        <vt:i4>0</vt:i4>
      </vt:variant>
      <vt:variant>
        <vt:i4>5</vt:i4>
      </vt:variant>
      <vt:variant>
        <vt:lpwstr>mailto:khr@mail.dk</vt:lpwstr>
      </vt:variant>
      <vt:variant>
        <vt:lpwstr/>
      </vt:variant>
      <vt:variant>
        <vt:i4>131076</vt:i4>
      </vt:variant>
      <vt:variant>
        <vt:i4>24</vt:i4>
      </vt:variant>
      <vt:variant>
        <vt:i4>0</vt:i4>
      </vt:variant>
      <vt:variant>
        <vt:i4>5</vt:i4>
      </vt:variant>
      <vt:variant>
        <vt:lpwstr>mailto:signe_sylvest@hotmail.com</vt:lpwstr>
      </vt:variant>
      <vt:variant>
        <vt:lpwstr/>
      </vt:variant>
      <vt:variant>
        <vt:i4>65572</vt:i4>
      </vt:variant>
      <vt:variant>
        <vt:i4>21</vt:i4>
      </vt:variant>
      <vt:variant>
        <vt:i4>0</vt:i4>
      </vt:variant>
      <vt:variant>
        <vt:i4>5</vt:i4>
      </vt:variant>
      <vt:variant>
        <vt:lpwstr>mailto:wolrath@paradis.dk</vt:lpwstr>
      </vt:variant>
      <vt:variant>
        <vt:lpwstr/>
      </vt:variant>
      <vt:variant>
        <vt:i4>1966127</vt:i4>
      </vt:variant>
      <vt:variant>
        <vt:i4>18</vt:i4>
      </vt:variant>
      <vt:variant>
        <vt:i4>0</vt:i4>
      </vt:variant>
      <vt:variant>
        <vt:i4>5</vt:i4>
      </vt:variant>
      <vt:variant>
        <vt:lpwstr>mailto:lisbethmore@gmail.com</vt:lpwstr>
      </vt:variant>
      <vt:variant>
        <vt:lpwstr/>
      </vt:variant>
      <vt:variant>
        <vt:i4>3801099</vt:i4>
      </vt:variant>
      <vt:variant>
        <vt:i4>15</vt:i4>
      </vt:variant>
      <vt:variant>
        <vt:i4>0</vt:i4>
      </vt:variant>
      <vt:variant>
        <vt:i4>5</vt:i4>
      </vt:variant>
      <vt:variant>
        <vt:lpwstr>mailto:khr@mail.dk</vt:lpwstr>
      </vt:variant>
      <vt:variant>
        <vt:lpwstr/>
      </vt:variant>
      <vt:variant>
        <vt:i4>720934</vt:i4>
      </vt:variant>
      <vt:variant>
        <vt:i4>12</vt:i4>
      </vt:variant>
      <vt:variant>
        <vt:i4>0</vt:i4>
      </vt:variant>
      <vt:variant>
        <vt:i4>5</vt:i4>
      </vt:variant>
      <vt:variant>
        <vt:lpwstr>mailto:inga@galamba.dk</vt:lpwstr>
      </vt:variant>
      <vt:variant>
        <vt:lpwstr/>
      </vt:variant>
      <vt:variant>
        <vt:i4>2555978</vt:i4>
      </vt:variant>
      <vt:variant>
        <vt:i4>9</vt:i4>
      </vt:variant>
      <vt:variant>
        <vt:i4>0</vt:i4>
      </vt:variant>
      <vt:variant>
        <vt:i4>5</vt:i4>
      </vt:variant>
      <vt:variant>
        <vt:lpwstr>mailto:else.erik@gmail.com</vt:lpwstr>
      </vt:variant>
      <vt:variant>
        <vt:lpwstr/>
      </vt:variant>
      <vt:variant>
        <vt:i4>7864415</vt:i4>
      </vt:variant>
      <vt:variant>
        <vt:i4>6</vt:i4>
      </vt:variant>
      <vt:variant>
        <vt:i4>0</vt:i4>
      </vt:variant>
      <vt:variant>
        <vt:i4>5</vt:i4>
      </vt:variant>
      <vt:variant>
        <vt:lpwstr>mailto:andersenrie@hotmail.com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mailto:mhafacebook2009@hotmail.com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mailto:wolrath@paradis.dk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2</cp:revision>
  <dcterms:created xsi:type="dcterms:W3CDTF">2013-04-04T20:25:00Z</dcterms:created>
  <dcterms:modified xsi:type="dcterms:W3CDTF">2013-04-04T20:25:00Z</dcterms:modified>
</cp:coreProperties>
</file>